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2.0 -->
  <w:body>
    <w:p>
      <w:pPr>
        <w:pStyle w:val="div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60" w:lineRule="atLeast"/>
        <w:ind w:left="0" w:right="0"/>
        <w:jc w:val="center"/>
        <w:rPr>
          <w:rFonts w:ascii="Arial" w:eastAsia="Arial" w:hAnsi="Arial" w:cs="Arial"/>
          <w:color w:val="4A4A4A"/>
          <w:sz w:val="20"/>
          <w:szCs w:val="20"/>
          <w:bdr w:val="none" w:sz="0" w:space="0" w:color="auto"/>
          <w:vertAlign w:val="baseline"/>
        </w:rPr>
      </w:pPr>
      <w:r>
        <w:rPr>
          <w:rFonts w:ascii="Arial" w:eastAsia="Arial" w:hAnsi="Arial" w:cs="Arial"/>
          <w:color w:val="4A4A4A"/>
          <w:sz w:val="20"/>
          <w:szCs w:val="20"/>
          <w:bdr w:val="none" w:sz="0" w:space="0" w:color="auto"/>
          <w:vertAlign w:val="baseline"/>
        </w:rPr>
        <w:drawing>
          <wp:inline>
            <wp:extent cx="634219" cy="634570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4219" cy="634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ivnam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0"/>
        <w:rPr>
          <w:rFonts w:ascii="Arial" w:eastAsia="Arial" w:hAnsi="Arial" w:cs="Arial"/>
          <w:b/>
          <w:bCs/>
          <w:caps/>
          <w:color w:val="4A4A4A"/>
          <w:sz w:val="52"/>
          <w:szCs w:val="52"/>
          <w:bdr w:val="none" w:sz="0" w:space="0" w:color="auto"/>
          <w:vertAlign w:val="baseline"/>
        </w:rPr>
      </w:pPr>
      <w:r>
        <w:rPr>
          <w:rStyle w:val="span"/>
          <w:rFonts w:ascii="Arial" w:eastAsia="Arial" w:hAnsi="Arial" w:cs="Arial"/>
          <w:b/>
          <w:bCs/>
          <w:caps/>
          <w:sz w:val="52"/>
          <w:szCs w:val="52"/>
        </w:rPr>
        <w:t>Jajan</w:t>
      </w:r>
      <w:r>
        <w:rPr>
          <w:rFonts w:ascii="Arial" w:eastAsia="Arial" w:hAnsi="Arial" w:cs="Arial"/>
          <w:bdr w:val="none" w:sz="0" w:space="0" w:color="auto"/>
          <w:vertAlign w:val="baseline"/>
        </w:rPr>
        <w:t xml:space="preserve"> </w:t>
      </w:r>
      <w:r>
        <w:rPr>
          <w:rStyle w:val="span"/>
          <w:rFonts w:ascii="Arial" w:eastAsia="Arial" w:hAnsi="Arial" w:cs="Arial"/>
          <w:b/>
          <w:bCs/>
          <w:caps/>
          <w:sz w:val="52"/>
          <w:szCs w:val="52"/>
        </w:rPr>
        <w:t>James</w:t>
      </w:r>
    </w:p>
    <w:p>
      <w:pPr>
        <w:pStyle w:val="divaddres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00" w:after="0"/>
        <w:ind w:left="0" w:right="0"/>
        <w:rPr>
          <w:rFonts w:ascii="Arial" w:eastAsia="Arial" w:hAnsi="Arial" w:cs="Arial"/>
          <w:color w:val="4A4A4A"/>
          <w:sz w:val="20"/>
          <w:szCs w:val="20"/>
          <w:bdr w:val="none" w:sz="0" w:space="0" w:color="auto"/>
          <w:vertAlign w:val="baseline"/>
        </w:rPr>
      </w:pPr>
      <w:r>
        <w:rPr>
          <w:rStyle w:val="span"/>
          <w:rFonts w:ascii="Arial" w:eastAsia="Arial" w:hAnsi="Arial" w:cs="Arial"/>
          <w:color w:val="4A4A4A"/>
          <w:sz w:val="20"/>
          <w:szCs w:val="20"/>
        </w:rPr>
        <w:t>Jajanjames@gmail.com</w:t>
      </w:r>
      <w:r>
        <w:rPr>
          <w:rStyle w:val="span"/>
          <w:rFonts w:ascii="Arial" w:eastAsia="Arial" w:hAnsi="Arial" w:cs="Arial"/>
          <w:color w:val="4A4A4A"/>
          <w:sz w:val="20"/>
          <w:szCs w:val="20"/>
        </w:rPr>
        <w:t xml:space="preserve"> </w:t>
      </w:r>
      <w:r>
        <w:rPr>
          <w:rStyle w:val="sprtr"/>
          <w:rFonts w:ascii="Arial" w:eastAsia="Arial" w:hAnsi="Arial" w:cs="Arial"/>
          <w:color w:val="4A4A4A"/>
        </w:rPr>
        <w:t>  |  </w:t>
      </w:r>
      <w:r>
        <w:rPr>
          <w:rStyle w:val="span"/>
          <w:rFonts w:ascii="Arial" w:eastAsia="Arial" w:hAnsi="Arial" w:cs="Arial"/>
          <w:color w:val="4A4A4A"/>
          <w:sz w:val="20"/>
          <w:szCs w:val="20"/>
        </w:rPr>
        <w:t xml:space="preserve"> </w:t>
      </w:r>
      <w:r>
        <w:rPr>
          <w:rStyle w:val="span"/>
          <w:rFonts w:ascii="Arial" w:eastAsia="Arial" w:hAnsi="Arial" w:cs="Arial"/>
          <w:color w:val="4A4A4A"/>
          <w:sz w:val="20"/>
          <w:szCs w:val="20"/>
        </w:rPr>
        <w:t>+91 9497677913</w:t>
      </w:r>
      <w:r>
        <w:rPr>
          <w:rStyle w:val="span"/>
          <w:rFonts w:ascii="Arial" w:eastAsia="Arial" w:hAnsi="Arial" w:cs="Arial"/>
          <w:color w:val="4A4A4A"/>
          <w:sz w:val="20"/>
          <w:szCs w:val="20"/>
        </w:rPr>
        <w:t xml:space="preserve"> </w:t>
      </w:r>
      <w:r>
        <w:rPr>
          <w:rStyle w:val="sprtr"/>
          <w:rFonts w:ascii="Arial" w:eastAsia="Arial" w:hAnsi="Arial" w:cs="Arial"/>
          <w:color w:val="4A4A4A"/>
        </w:rPr>
        <w:t>  |  </w:t>
      </w:r>
      <w:r>
        <w:rPr>
          <w:rStyle w:val="span"/>
          <w:rFonts w:ascii="Arial" w:eastAsia="Arial" w:hAnsi="Arial" w:cs="Arial"/>
          <w:color w:val="4A4A4A"/>
          <w:sz w:val="20"/>
          <w:szCs w:val="20"/>
        </w:rPr>
        <w:t xml:space="preserve"> </w:t>
      </w:r>
      <w:r>
        <w:rPr>
          <w:rStyle w:val="span"/>
          <w:rFonts w:ascii="Arial" w:eastAsia="Arial" w:hAnsi="Arial" w:cs="Arial"/>
          <w:color w:val="4A4A4A"/>
          <w:sz w:val="20"/>
          <w:szCs w:val="20"/>
        </w:rPr>
        <w:t>Hyderabad India</w:t>
      </w:r>
      <w:r>
        <w:rPr>
          <w:rStyle w:val="span"/>
          <w:rFonts w:ascii="Arial" w:eastAsia="Arial" w:hAnsi="Arial" w:cs="Arial"/>
          <w:color w:val="4A4A4A"/>
          <w:sz w:val="20"/>
          <w:szCs w:val="20"/>
        </w:rPr>
        <w:t xml:space="preserve"> </w:t>
      </w:r>
    </w:p>
    <w:p>
      <w:pPr>
        <w:pStyle w:val="divdocumentheading"/>
        <w:pBdr>
          <w:top w:val="none" w:sz="0" w:space="0" w:color="auto"/>
          <w:left w:val="none" w:sz="0" w:space="0" w:color="auto"/>
          <w:bottom w:val="none" w:sz="0" w:space="12" w:color="auto"/>
          <w:right w:val="none" w:sz="0" w:space="0" w:color="auto"/>
        </w:pBdr>
        <w:tabs>
          <w:tab w:val="center" w:pos="11120"/>
        </w:tabs>
        <w:spacing w:before="300" w:line="260" w:lineRule="atLeast"/>
        <w:ind w:left="0" w:right="0"/>
        <w:rPr>
          <w:rFonts w:ascii="Arial" w:eastAsia="Arial" w:hAnsi="Arial" w:cs="Arial"/>
          <w:b w:val="0"/>
          <w:bCs w:val="0"/>
          <w:color w:val="4A4A4A"/>
          <w:sz w:val="20"/>
          <w:szCs w:val="20"/>
          <w:bdr w:val="none" w:sz="0" w:space="0" w:color="auto"/>
          <w:vertAlign w:val="baseline"/>
        </w:rPr>
      </w:pPr>
      <w:r>
        <w:rPr>
          <w:rStyle w:val="divdocumentdivsectiontitle"/>
          <w:rFonts w:ascii="Arial" w:eastAsia="Arial" w:hAnsi="Arial" w:cs="Arial"/>
          <w:b/>
          <w:bCs/>
        </w:rPr>
        <w:t xml:space="preserve">Summary   </w:t>
      </w:r>
      <w:r>
        <w:rPr>
          <w:rFonts w:ascii="Arial" w:eastAsia="Arial" w:hAnsi="Arial" w:cs="Arial"/>
          <w:strike/>
          <w:color w:val="BCBFC3"/>
        </w:rPr>
        <w:t xml:space="preserve"> </w:t>
        <w:tab/>
      </w:r>
    </w:p>
    <w:p>
      <w:pPr>
        <w:pStyle w:val="p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60" w:lineRule="atLeast"/>
        <w:ind w:left="0" w:right="0"/>
        <w:rPr>
          <w:rFonts w:ascii="Arial" w:eastAsia="Arial" w:hAnsi="Arial" w:cs="Arial"/>
          <w:color w:val="4A4A4A"/>
          <w:sz w:val="20"/>
          <w:szCs w:val="20"/>
          <w:bdr w:val="none" w:sz="0" w:space="0" w:color="auto"/>
          <w:vertAlign w:val="baseline"/>
        </w:rPr>
      </w:pPr>
      <w:r>
        <w:rPr>
          <w:rFonts w:ascii="Arial" w:eastAsia="Arial" w:hAnsi="Arial" w:cs="Arial"/>
          <w:color w:val="4A4A4A"/>
          <w:sz w:val="20"/>
          <w:szCs w:val="20"/>
          <w:bdr w:val="none" w:sz="0" w:space="0" w:color="auto"/>
          <w:vertAlign w:val="baseline"/>
        </w:rPr>
        <w:t>Senior UX Designer with extensive experience in UX strategy and product ownership at Tezo Digital. Increased completion rates by 18% through innovative design solutions. Skilled in prototyping and user research, utilizing AI tools to enhance user experiences and ensure project success.</w:t>
      </w:r>
    </w:p>
    <w:p>
      <w:pPr>
        <w:pStyle w:val="divdocumentheading"/>
        <w:pBdr>
          <w:top w:val="none" w:sz="0" w:space="0" w:color="auto"/>
          <w:left w:val="none" w:sz="0" w:space="0" w:color="auto"/>
          <w:bottom w:val="none" w:sz="0" w:space="12" w:color="auto"/>
          <w:right w:val="none" w:sz="0" w:space="0" w:color="auto"/>
        </w:pBdr>
        <w:tabs>
          <w:tab w:val="center" w:pos="11120"/>
        </w:tabs>
        <w:spacing w:before="300" w:line="260" w:lineRule="atLeast"/>
        <w:ind w:left="0" w:right="0"/>
        <w:rPr>
          <w:rFonts w:ascii="Arial" w:eastAsia="Arial" w:hAnsi="Arial" w:cs="Arial"/>
          <w:b w:val="0"/>
          <w:bCs w:val="0"/>
          <w:color w:val="4A4A4A"/>
          <w:sz w:val="20"/>
          <w:szCs w:val="20"/>
          <w:bdr w:val="none" w:sz="0" w:space="0" w:color="auto"/>
          <w:vertAlign w:val="baseline"/>
        </w:rPr>
      </w:pPr>
      <w:r>
        <w:rPr>
          <w:rStyle w:val="divdocumentdivsectiontitle"/>
          <w:rFonts w:ascii="Arial" w:eastAsia="Arial" w:hAnsi="Arial" w:cs="Arial"/>
          <w:b/>
          <w:bCs/>
        </w:rPr>
        <w:t xml:space="preserve">Skills   </w:t>
      </w:r>
      <w:r>
        <w:rPr>
          <w:rFonts w:ascii="Arial" w:eastAsia="Arial" w:hAnsi="Arial" w:cs="Arial"/>
          <w:strike/>
          <w:color w:val="BCBFC3"/>
        </w:rPr>
        <w:t xml:space="preserve"> </w:t>
        <w:tab/>
      </w:r>
    </w:p>
    <w:tbl>
      <w:tblPr>
        <w:tblStyle w:val="divdocumenttable"/>
        <w:tblW w:w="0" w:type="auto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5560"/>
        <w:gridCol w:w="5560"/>
      </w:tblGrid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556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divdocumentulli"/>
              <w:numPr>
                <w:ilvl w:val="0"/>
                <w:numId w:val="1"/>
              </w:numPr>
              <w:spacing w:before="0" w:after="0" w:line="260" w:lineRule="atLeast"/>
              <w:ind w:left="280" w:right="0" w:hanging="192"/>
              <w:rPr>
                <w:rFonts w:ascii="Arial" w:eastAsia="Arial" w:hAnsi="Arial" w:cs="Arial"/>
                <w:color w:val="4A4A4A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Fonts w:ascii="Arial" w:eastAsia="Arial" w:hAnsi="Arial" w:cs="Arial"/>
                <w:color w:val="4A4A4A"/>
                <w:sz w:val="20"/>
                <w:szCs w:val="20"/>
                <w:bdr w:val="none" w:sz="0" w:space="0" w:color="auto"/>
                <w:vertAlign w:val="baseline"/>
              </w:rPr>
              <w:t>UX/UI</w:t>
            </w:r>
          </w:p>
          <w:p>
            <w:pPr>
              <w:pStyle w:val="divdocumentulli"/>
              <w:numPr>
                <w:ilvl w:val="0"/>
                <w:numId w:val="1"/>
              </w:numPr>
              <w:spacing w:after="0" w:line="260" w:lineRule="atLeast"/>
              <w:ind w:left="280" w:right="0" w:hanging="192"/>
              <w:rPr>
                <w:rFonts w:ascii="Arial" w:eastAsia="Arial" w:hAnsi="Arial" w:cs="Arial"/>
                <w:color w:val="4A4A4A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Fonts w:ascii="Arial" w:eastAsia="Arial" w:hAnsi="Arial" w:cs="Arial"/>
                <w:color w:val="4A4A4A"/>
                <w:sz w:val="20"/>
                <w:szCs w:val="20"/>
                <w:bdr w:val="none" w:sz="0" w:space="0" w:color="auto"/>
                <w:vertAlign w:val="baseline"/>
              </w:rPr>
              <w:t>Interaction Design</w:t>
            </w:r>
          </w:p>
          <w:p>
            <w:pPr>
              <w:pStyle w:val="divdocumentulli"/>
              <w:numPr>
                <w:ilvl w:val="0"/>
                <w:numId w:val="1"/>
              </w:numPr>
              <w:spacing w:after="0" w:line="260" w:lineRule="atLeast"/>
              <w:ind w:left="280" w:right="0" w:hanging="192"/>
              <w:rPr>
                <w:rFonts w:ascii="Arial" w:eastAsia="Arial" w:hAnsi="Arial" w:cs="Arial"/>
                <w:color w:val="4A4A4A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Fonts w:ascii="Arial" w:eastAsia="Arial" w:hAnsi="Arial" w:cs="Arial"/>
                <w:color w:val="4A4A4A"/>
                <w:sz w:val="20"/>
                <w:szCs w:val="20"/>
                <w:bdr w:val="none" w:sz="0" w:space="0" w:color="auto"/>
                <w:vertAlign w:val="baseline"/>
              </w:rPr>
              <w:t>UX Strategy</w:t>
            </w:r>
          </w:p>
          <w:p>
            <w:pPr>
              <w:pStyle w:val="divdocumentulli"/>
              <w:numPr>
                <w:ilvl w:val="0"/>
                <w:numId w:val="1"/>
              </w:numPr>
              <w:spacing w:after="0" w:line="260" w:lineRule="atLeast"/>
              <w:ind w:left="280" w:right="0" w:hanging="192"/>
              <w:rPr>
                <w:rFonts w:ascii="Arial" w:eastAsia="Arial" w:hAnsi="Arial" w:cs="Arial"/>
                <w:color w:val="4A4A4A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Fonts w:ascii="Arial" w:eastAsia="Arial" w:hAnsi="Arial" w:cs="Arial"/>
                <w:color w:val="4A4A4A"/>
                <w:sz w:val="20"/>
                <w:szCs w:val="20"/>
                <w:bdr w:val="none" w:sz="0" w:space="0" w:color="auto"/>
                <w:vertAlign w:val="baseline"/>
              </w:rPr>
              <w:t>Product ownership</w:t>
            </w:r>
          </w:p>
          <w:p>
            <w:pPr>
              <w:pStyle w:val="divdocumentulli"/>
              <w:numPr>
                <w:ilvl w:val="0"/>
                <w:numId w:val="1"/>
              </w:numPr>
              <w:spacing w:after="0" w:line="260" w:lineRule="atLeast"/>
              <w:ind w:left="280" w:right="0" w:hanging="192"/>
              <w:rPr>
                <w:rFonts w:ascii="Arial" w:eastAsia="Arial" w:hAnsi="Arial" w:cs="Arial"/>
                <w:color w:val="4A4A4A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Fonts w:ascii="Arial" w:eastAsia="Arial" w:hAnsi="Arial" w:cs="Arial"/>
                <w:color w:val="4A4A4A"/>
                <w:sz w:val="20"/>
                <w:szCs w:val="20"/>
                <w:bdr w:val="none" w:sz="0" w:space="0" w:color="auto"/>
                <w:vertAlign w:val="baseline"/>
              </w:rPr>
              <w:t>Accessibility design</w:t>
            </w:r>
          </w:p>
          <w:p>
            <w:pPr>
              <w:pStyle w:val="divdocumentulli"/>
              <w:numPr>
                <w:ilvl w:val="0"/>
                <w:numId w:val="1"/>
              </w:numPr>
              <w:spacing w:after="0" w:line="260" w:lineRule="atLeast"/>
              <w:ind w:left="280" w:right="0" w:hanging="192"/>
              <w:rPr>
                <w:rFonts w:ascii="Arial" w:eastAsia="Arial" w:hAnsi="Arial" w:cs="Arial"/>
                <w:color w:val="4A4A4A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Fonts w:ascii="Arial" w:eastAsia="Arial" w:hAnsi="Arial" w:cs="Arial"/>
                <w:color w:val="4A4A4A"/>
                <w:sz w:val="20"/>
                <w:szCs w:val="20"/>
                <w:bdr w:val="none" w:sz="0" w:space="0" w:color="auto"/>
                <w:vertAlign w:val="baseline"/>
              </w:rPr>
              <w:t>User Journeys</w:t>
            </w:r>
          </w:p>
          <w:p>
            <w:pPr>
              <w:pStyle w:val="divdocumentulli"/>
              <w:numPr>
                <w:ilvl w:val="0"/>
                <w:numId w:val="1"/>
              </w:numPr>
              <w:spacing w:after="0" w:line="260" w:lineRule="atLeast"/>
              <w:ind w:left="280" w:right="0" w:hanging="192"/>
              <w:rPr>
                <w:rFonts w:ascii="Arial" w:eastAsia="Arial" w:hAnsi="Arial" w:cs="Arial"/>
                <w:color w:val="4A4A4A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Fonts w:ascii="Arial" w:eastAsia="Arial" w:hAnsi="Arial" w:cs="Arial"/>
                <w:color w:val="4A4A4A"/>
                <w:sz w:val="20"/>
                <w:szCs w:val="20"/>
                <w:bdr w:val="none" w:sz="0" w:space="0" w:color="auto"/>
                <w:vertAlign w:val="baseline"/>
              </w:rPr>
              <w:t>Design Systems</w:t>
            </w:r>
          </w:p>
          <w:p>
            <w:pPr>
              <w:pStyle w:val="divdocumentulli"/>
              <w:numPr>
                <w:ilvl w:val="0"/>
                <w:numId w:val="1"/>
              </w:numPr>
              <w:spacing w:after="0" w:line="260" w:lineRule="atLeast"/>
              <w:ind w:left="280" w:right="0" w:hanging="192"/>
              <w:rPr>
                <w:rFonts w:ascii="Arial" w:eastAsia="Arial" w:hAnsi="Arial" w:cs="Arial"/>
                <w:color w:val="4A4A4A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Fonts w:ascii="Arial" w:eastAsia="Arial" w:hAnsi="Arial" w:cs="Arial"/>
                <w:color w:val="4A4A4A"/>
                <w:sz w:val="20"/>
                <w:szCs w:val="20"/>
                <w:bdr w:val="none" w:sz="0" w:space="0" w:color="auto"/>
                <w:vertAlign w:val="baseline"/>
              </w:rPr>
              <w:t>Prototyping</w:t>
            </w:r>
          </w:p>
        </w:tc>
        <w:tc>
          <w:tcPr>
            <w:tcW w:w="5560" w:type="dxa"/>
            <w:tcBorders>
              <w:left w:val="single" w:sz="8" w:space="0" w:color="FEFDFD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divdocumentulli"/>
              <w:numPr>
                <w:ilvl w:val="0"/>
                <w:numId w:val="2"/>
              </w:numPr>
              <w:spacing w:before="0" w:after="0" w:line="260" w:lineRule="atLeast"/>
              <w:ind w:left="280" w:right="0" w:hanging="192"/>
              <w:rPr>
                <w:rFonts w:ascii="Arial" w:eastAsia="Arial" w:hAnsi="Arial" w:cs="Arial"/>
                <w:color w:val="4A4A4A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Fonts w:ascii="Arial" w:eastAsia="Arial" w:hAnsi="Arial" w:cs="Arial"/>
                <w:color w:val="4A4A4A"/>
                <w:sz w:val="20"/>
                <w:szCs w:val="20"/>
                <w:bdr w:val="none" w:sz="0" w:space="0" w:color="auto"/>
                <w:vertAlign w:val="baseline"/>
              </w:rPr>
              <w:t>Research</w:t>
            </w:r>
          </w:p>
          <w:p>
            <w:pPr>
              <w:pStyle w:val="divdocumentulli"/>
              <w:numPr>
                <w:ilvl w:val="0"/>
                <w:numId w:val="2"/>
              </w:numPr>
              <w:spacing w:after="0" w:line="260" w:lineRule="atLeast"/>
              <w:ind w:left="280" w:right="0" w:hanging="192"/>
              <w:rPr>
                <w:rFonts w:ascii="Arial" w:eastAsia="Arial" w:hAnsi="Arial" w:cs="Arial"/>
                <w:color w:val="4A4A4A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Fonts w:ascii="Arial" w:eastAsia="Arial" w:hAnsi="Arial" w:cs="Arial"/>
                <w:color w:val="4A4A4A"/>
                <w:sz w:val="20"/>
                <w:szCs w:val="20"/>
                <w:bdr w:val="none" w:sz="0" w:space="0" w:color="auto"/>
                <w:vertAlign w:val="baseline"/>
              </w:rPr>
              <w:t>Figma</w:t>
            </w:r>
          </w:p>
          <w:p>
            <w:pPr>
              <w:pStyle w:val="divdocumentulli"/>
              <w:numPr>
                <w:ilvl w:val="0"/>
                <w:numId w:val="2"/>
              </w:numPr>
              <w:spacing w:after="0" w:line="260" w:lineRule="atLeast"/>
              <w:ind w:left="280" w:right="0" w:hanging="192"/>
              <w:rPr>
                <w:rFonts w:ascii="Arial" w:eastAsia="Arial" w:hAnsi="Arial" w:cs="Arial"/>
                <w:color w:val="4A4A4A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Fonts w:ascii="Arial" w:eastAsia="Arial" w:hAnsi="Arial" w:cs="Arial"/>
                <w:color w:val="4A4A4A"/>
                <w:sz w:val="20"/>
                <w:szCs w:val="20"/>
                <w:bdr w:val="none" w:sz="0" w:space="0" w:color="auto"/>
                <w:vertAlign w:val="baseline"/>
              </w:rPr>
              <w:t>Framer</w:t>
            </w:r>
          </w:p>
          <w:p>
            <w:pPr>
              <w:pStyle w:val="divdocumentulli"/>
              <w:numPr>
                <w:ilvl w:val="0"/>
                <w:numId w:val="2"/>
              </w:numPr>
              <w:spacing w:after="0" w:line="260" w:lineRule="atLeast"/>
              <w:ind w:left="280" w:right="0" w:hanging="192"/>
              <w:rPr>
                <w:rFonts w:ascii="Arial" w:eastAsia="Arial" w:hAnsi="Arial" w:cs="Arial"/>
                <w:color w:val="4A4A4A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Fonts w:ascii="Arial" w:eastAsia="Arial" w:hAnsi="Arial" w:cs="Arial"/>
                <w:color w:val="4A4A4A"/>
                <w:sz w:val="20"/>
                <w:szCs w:val="20"/>
                <w:bdr w:val="none" w:sz="0" w:space="0" w:color="auto"/>
                <w:vertAlign w:val="baseline"/>
              </w:rPr>
              <w:t>Adobe</w:t>
            </w:r>
          </w:p>
          <w:p>
            <w:pPr>
              <w:pStyle w:val="divdocumentulli"/>
              <w:numPr>
                <w:ilvl w:val="0"/>
                <w:numId w:val="2"/>
              </w:numPr>
              <w:spacing w:after="0" w:line="260" w:lineRule="atLeast"/>
              <w:ind w:left="280" w:right="0" w:hanging="192"/>
              <w:rPr>
                <w:rFonts w:ascii="Arial" w:eastAsia="Arial" w:hAnsi="Arial" w:cs="Arial"/>
                <w:color w:val="4A4A4A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Fonts w:ascii="Arial" w:eastAsia="Arial" w:hAnsi="Arial" w:cs="Arial"/>
                <w:color w:val="4A4A4A"/>
                <w:sz w:val="20"/>
                <w:szCs w:val="20"/>
                <w:bdr w:val="none" w:sz="0" w:space="0" w:color="auto"/>
                <w:vertAlign w:val="baseline"/>
              </w:rPr>
              <w:t>AI Tools</w:t>
            </w:r>
          </w:p>
          <w:p>
            <w:pPr>
              <w:pStyle w:val="divdocumentulli"/>
              <w:numPr>
                <w:ilvl w:val="0"/>
                <w:numId w:val="2"/>
              </w:numPr>
              <w:spacing w:after="0" w:line="260" w:lineRule="atLeast"/>
              <w:ind w:left="280" w:right="0" w:hanging="192"/>
              <w:rPr>
                <w:rFonts w:ascii="Arial" w:eastAsia="Arial" w:hAnsi="Arial" w:cs="Arial"/>
                <w:color w:val="4A4A4A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Fonts w:ascii="Arial" w:eastAsia="Arial" w:hAnsi="Arial" w:cs="Arial"/>
                <w:color w:val="4A4A4A"/>
                <w:sz w:val="20"/>
                <w:szCs w:val="20"/>
                <w:bdr w:val="none" w:sz="0" w:space="0" w:color="auto"/>
                <w:vertAlign w:val="baseline"/>
              </w:rPr>
              <w:t>Information Architecture</w:t>
            </w:r>
          </w:p>
          <w:p>
            <w:pPr>
              <w:pStyle w:val="divdocumentulli"/>
              <w:numPr>
                <w:ilvl w:val="0"/>
                <w:numId w:val="2"/>
              </w:numPr>
              <w:spacing w:after="0" w:line="260" w:lineRule="atLeast"/>
              <w:ind w:left="280" w:right="0" w:hanging="192"/>
              <w:rPr>
                <w:rFonts w:ascii="Arial" w:eastAsia="Arial" w:hAnsi="Arial" w:cs="Arial"/>
                <w:color w:val="4A4A4A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Fonts w:ascii="Arial" w:eastAsia="Arial" w:hAnsi="Arial" w:cs="Arial"/>
                <w:color w:val="4A4A4A"/>
                <w:sz w:val="20"/>
                <w:szCs w:val="20"/>
                <w:bdr w:val="none" w:sz="0" w:space="0" w:color="auto"/>
                <w:vertAlign w:val="baseline"/>
              </w:rPr>
              <w:t>HTML/CSS</w:t>
            </w:r>
          </w:p>
          <w:p>
            <w:pPr>
              <w:pStyle w:val="divdocumentulli"/>
              <w:numPr>
                <w:ilvl w:val="0"/>
                <w:numId w:val="2"/>
              </w:numPr>
              <w:spacing w:after="0" w:line="260" w:lineRule="atLeast"/>
              <w:ind w:left="280" w:right="0" w:hanging="192"/>
              <w:rPr>
                <w:rFonts w:ascii="Arial" w:eastAsia="Arial" w:hAnsi="Arial" w:cs="Arial"/>
                <w:color w:val="4A4A4A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Fonts w:ascii="Arial" w:eastAsia="Arial" w:hAnsi="Arial" w:cs="Arial"/>
                <w:color w:val="4A4A4A"/>
                <w:sz w:val="20"/>
                <w:szCs w:val="20"/>
                <w:bdr w:val="none" w:sz="0" w:space="0" w:color="auto"/>
                <w:vertAlign w:val="baseline"/>
              </w:rPr>
              <w:t>User research</w:t>
            </w:r>
          </w:p>
        </w:tc>
      </w:tr>
    </w:tbl>
    <w:p>
      <w:pPr>
        <w:pStyle w:val="divdocumentheading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enter" w:pos="11120"/>
        </w:tabs>
        <w:spacing w:before="300" w:line="260" w:lineRule="atLeast"/>
        <w:ind w:left="0" w:right="0"/>
        <w:rPr>
          <w:rFonts w:ascii="Arial" w:eastAsia="Arial" w:hAnsi="Arial" w:cs="Arial"/>
          <w:b w:val="0"/>
          <w:bCs w:val="0"/>
          <w:color w:val="4A4A4A"/>
          <w:sz w:val="20"/>
          <w:szCs w:val="20"/>
          <w:bdr w:val="none" w:sz="0" w:space="0" w:color="auto"/>
          <w:vertAlign w:val="baseline"/>
        </w:rPr>
      </w:pPr>
      <w:r>
        <w:rPr>
          <w:rStyle w:val="divdocumentdivsectiontitle"/>
          <w:rFonts w:ascii="Arial" w:eastAsia="Arial" w:hAnsi="Arial" w:cs="Arial"/>
          <w:b/>
          <w:bCs/>
        </w:rPr>
        <w:t xml:space="preserve">Experience   </w:t>
      </w:r>
      <w:r>
        <w:rPr>
          <w:rFonts w:ascii="Arial" w:eastAsia="Arial" w:hAnsi="Arial" w:cs="Arial"/>
          <w:strike/>
          <w:color w:val="BCBFC3"/>
        </w:rPr>
        <w:t xml:space="preserve"> </w:t>
        <w:tab/>
      </w:r>
    </w:p>
    <w:tbl>
      <w:tblPr>
        <w:tblStyle w:val="divdocumentdivparagraphTable"/>
        <w:tblW w:w="0" w:type="auto"/>
        <w:tblCellSpacing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3880"/>
        <w:gridCol w:w="7240"/>
      </w:tblGrid>
      <w:tr>
        <w:tblPrEx>
          <w:tblW w:w="0" w:type="auto"/>
          <w:tblCellSpacing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blCellSpacing w:w="0" w:type="dxa"/>
        </w:trPr>
        <w:tc>
          <w:tcPr>
            <w:tcW w:w="3880" w:type="dxa"/>
            <w:noWrap w:val="0"/>
            <w:tcMar>
              <w:top w:w="24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spanpaddedline"/>
              <w:spacing w:before="0" w:after="0" w:line="260" w:lineRule="atLeast"/>
              <w:ind w:left="0" w:right="0"/>
              <w:rPr>
                <w:rStyle w:val="spandateswrapper"/>
                <w:rFonts w:ascii="Arial" w:eastAsia="Arial" w:hAnsi="Arial" w:cs="Arial"/>
                <w:color w:val="4A4A4A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Arial" w:eastAsia="Arial" w:hAnsi="Arial" w:cs="Arial"/>
                <w:color w:val="4A4A4A"/>
                <w:sz w:val="20"/>
                <w:szCs w:val="20"/>
              </w:rPr>
              <w:t>Tezo Digital</w:t>
            </w:r>
          </w:p>
          <w:p>
            <w:pPr>
              <w:pStyle w:val="spanpaddedline"/>
              <w:spacing w:before="0" w:after="0" w:line="260" w:lineRule="atLeast"/>
              <w:ind w:left="0" w:right="0"/>
              <w:rPr>
                <w:rStyle w:val="spandateswrapper"/>
                <w:rFonts w:ascii="Arial" w:eastAsia="Arial" w:hAnsi="Arial" w:cs="Arial"/>
                <w:color w:val="4A4A4A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jobtitle"/>
                <w:rFonts w:ascii="Arial" w:eastAsia="Arial" w:hAnsi="Arial" w:cs="Arial"/>
                <w:b/>
                <w:bCs/>
                <w:color w:val="4A4A4A"/>
                <w:sz w:val="20"/>
                <w:szCs w:val="20"/>
              </w:rPr>
              <w:t>Senior UX Designer</w:t>
            </w:r>
          </w:p>
          <w:p>
            <w:pPr>
              <w:pStyle w:val="spanpaddedline"/>
              <w:spacing w:before="0" w:after="0" w:line="260" w:lineRule="atLeast"/>
              <w:ind w:left="0" w:right="0"/>
              <w:rPr>
                <w:rStyle w:val="spandateswrapper"/>
                <w:rFonts w:ascii="Arial" w:eastAsia="Arial" w:hAnsi="Arial" w:cs="Arial"/>
                <w:i/>
                <w:iCs/>
                <w:color w:val="4A4A4A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Arial" w:eastAsia="Arial" w:hAnsi="Arial" w:cs="Arial"/>
                <w:i/>
                <w:iCs/>
                <w:color w:val="4A4A4A"/>
                <w:sz w:val="20"/>
                <w:szCs w:val="20"/>
              </w:rPr>
              <w:t>01/2024</w:t>
            </w:r>
            <w:r>
              <w:rPr>
                <w:rStyle w:val="spandateswrapper"/>
                <w:rFonts w:ascii="Arial" w:eastAsia="Arial" w:hAnsi="Arial" w:cs="Arial"/>
                <w:i/>
                <w:iCs/>
                <w:color w:val="4A4A4A"/>
                <w:sz w:val="20"/>
                <w:szCs w:val="20"/>
                <w:bdr w:val="none" w:sz="0" w:space="0" w:color="auto"/>
                <w:vertAlign w:val="baseline"/>
              </w:rPr>
              <w:t xml:space="preserve"> </w:t>
            </w:r>
            <w:r>
              <w:rPr>
                <w:rStyle w:val="span"/>
                <w:rFonts w:ascii="Arial" w:eastAsia="Arial" w:hAnsi="Arial" w:cs="Arial"/>
                <w:i/>
                <w:iCs/>
                <w:color w:val="4A4A4A"/>
                <w:sz w:val="20"/>
                <w:szCs w:val="20"/>
              </w:rPr>
              <w:t xml:space="preserve">- </w:t>
            </w:r>
            <w:r>
              <w:rPr>
                <w:rStyle w:val="span"/>
                <w:rFonts w:ascii="Arial" w:eastAsia="Arial" w:hAnsi="Arial" w:cs="Arial"/>
                <w:i/>
                <w:iCs/>
                <w:color w:val="4A4A4A"/>
                <w:sz w:val="20"/>
                <w:szCs w:val="20"/>
              </w:rPr>
              <w:t>Current</w:t>
            </w:r>
          </w:p>
        </w:tc>
        <w:tc>
          <w:tcPr>
            <w:tcW w:w="7240" w:type="dxa"/>
            <w:noWrap w:val="0"/>
            <w:tcMar>
              <w:top w:w="24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divdocumentparlrColmnsinglecolumnulli"/>
              <w:numPr>
                <w:ilvl w:val="0"/>
                <w:numId w:val="3"/>
              </w:numPr>
              <w:spacing w:before="0" w:after="0" w:line="260" w:lineRule="atLeast"/>
              <w:ind w:left="280" w:right="0" w:hanging="192"/>
              <w:rPr>
                <w:rStyle w:val="span"/>
                <w:rFonts w:ascii="Arial" w:eastAsia="Arial" w:hAnsi="Arial" w:cs="Arial"/>
                <w:color w:val="4A4A4A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Arial" w:eastAsia="Arial" w:hAnsi="Arial" w:cs="Arial"/>
                <w:color w:val="4A4A4A"/>
                <w:sz w:val="20"/>
                <w:szCs w:val="20"/>
                <w:bdr w:val="none" w:sz="0" w:space="0" w:color="auto"/>
                <w:vertAlign w:val="baseline"/>
              </w:rPr>
              <w:t>Built the UX for an AI-driven loan approval tool, cutting review time by 35% and boosting automation to over 60%.</w:t>
            </w:r>
          </w:p>
          <w:p>
            <w:pPr>
              <w:pStyle w:val="divdocumentparlrColmnsinglecolumnulli"/>
              <w:numPr>
                <w:ilvl w:val="0"/>
                <w:numId w:val="3"/>
              </w:numPr>
              <w:spacing w:after="0" w:line="260" w:lineRule="atLeast"/>
              <w:ind w:left="280" w:right="0" w:hanging="192"/>
              <w:rPr>
                <w:rStyle w:val="span"/>
                <w:rFonts w:ascii="Arial" w:eastAsia="Arial" w:hAnsi="Arial" w:cs="Arial"/>
                <w:color w:val="4A4A4A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Arial" w:eastAsia="Arial" w:hAnsi="Arial" w:cs="Arial"/>
                <w:color w:val="4A4A4A"/>
                <w:sz w:val="20"/>
                <w:szCs w:val="20"/>
                <w:bdr w:val="none" w:sz="0" w:space="0" w:color="auto"/>
                <w:vertAlign w:val="baseline"/>
              </w:rPr>
              <w:t>Led UX revamp for Habasit, aligning stakeholders and accelerating interface delivery.</w:t>
            </w:r>
          </w:p>
          <w:p>
            <w:pPr>
              <w:pStyle w:val="divdocumentparlrColmnsinglecolumnulli"/>
              <w:numPr>
                <w:ilvl w:val="0"/>
                <w:numId w:val="3"/>
              </w:numPr>
              <w:spacing w:after="0" w:line="260" w:lineRule="atLeast"/>
              <w:ind w:left="280" w:right="0" w:hanging="192"/>
              <w:rPr>
                <w:rStyle w:val="span"/>
                <w:rFonts w:ascii="Arial" w:eastAsia="Arial" w:hAnsi="Arial" w:cs="Arial"/>
                <w:color w:val="4A4A4A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Arial" w:eastAsia="Arial" w:hAnsi="Arial" w:cs="Arial"/>
                <w:color w:val="4A4A4A"/>
                <w:sz w:val="20"/>
                <w:szCs w:val="20"/>
                <w:bdr w:val="none" w:sz="0" w:space="0" w:color="auto"/>
                <w:vertAlign w:val="baseline"/>
              </w:rPr>
              <w:t>Designed SaaS products for enterprise clients, enhancing user experience for Guardian Group and Habasit.</w:t>
            </w:r>
          </w:p>
          <w:p>
            <w:pPr>
              <w:pStyle w:val="divdocumentparlrColmnsinglecolumnulli"/>
              <w:numPr>
                <w:ilvl w:val="0"/>
                <w:numId w:val="3"/>
              </w:numPr>
              <w:spacing w:after="0" w:line="260" w:lineRule="atLeast"/>
              <w:ind w:left="280" w:right="0" w:hanging="192"/>
              <w:rPr>
                <w:rStyle w:val="span"/>
                <w:rFonts w:ascii="Arial" w:eastAsia="Arial" w:hAnsi="Arial" w:cs="Arial"/>
                <w:color w:val="4A4A4A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Arial" w:eastAsia="Arial" w:hAnsi="Arial" w:cs="Arial"/>
                <w:color w:val="4A4A4A"/>
                <w:sz w:val="20"/>
                <w:szCs w:val="20"/>
                <w:bdr w:val="none" w:sz="0" w:space="0" w:color="auto"/>
                <w:vertAlign w:val="baseline"/>
              </w:rPr>
              <w:t>Simplified quote and policy flows, improving completion rates by 18% and reducing time-to-bind by 25%.</w:t>
            </w:r>
          </w:p>
          <w:p>
            <w:pPr>
              <w:pStyle w:val="divdocumentparlrColmnsinglecolumnulli"/>
              <w:numPr>
                <w:ilvl w:val="0"/>
                <w:numId w:val="3"/>
              </w:numPr>
              <w:spacing w:after="0" w:line="260" w:lineRule="atLeast"/>
              <w:ind w:left="280" w:right="0" w:hanging="192"/>
              <w:rPr>
                <w:rStyle w:val="span"/>
                <w:rFonts w:ascii="Arial" w:eastAsia="Arial" w:hAnsi="Arial" w:cs="Arial"/>
                <w:color w:val="4A4A4A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Arial" w:eastAsia="Arial" w:hAnsi="Arial" w:cs="Arial"/>
                <w:color w:val="4A4A4A"/>
                <w:sz w:val="20"/>
                <w:szCs w:val="20"/>
                <w:bdr w:val="none" w:sz="0" w:space="0" w:color="auto"/>
                <w:vertAlign w:val="baseline"/>
              </w:rPr>
              <w:t>Integrated AI tools and MCP to streamline prototyping and expedite delivery.</w:t>
            </w:r>
          </w:p>
        </w:tc>
      </w:tr>
    </w:tbl>
    <w:p>
      <w:pPr>
        <w:rPr>
          <w:vanish/>
        </w:rPr>
      </w:pPr>
    </w:p>
    <w:tbl>
      <w:tblPr>
        <w:tblStyle w:val="divdocumentdivparagraphTable"/>
        <w:tblW w:w="0" w:type="auto"/>
        <w:tblCellSpacing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3880"/>
        <w:gridCol w:w="7240"/>
      </w:tblGrid>
      <w:tr>
        <w:tblPrEx>
          <w:tblW w:w="0" w:type="auto"/>
          <w:tblCellSpacing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blCellSpacing w:w="0" w:type="dxa"/>
        </w:trPr>
        <w:tc>
          <w:tcPr>
            <w:tcW w:w="3880" w:type="dxa"/>
            <w:noWrap w:val="0"/>
            <w:tcMar>
              <w:top w:w="20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spanpaddedline"/>
              <w:spacing w:before="0" w:after="0" w:line="260" w:lineRule="atLeast"/>
              <w:ind w:left="0" w:right="0"/>
              <w:rPr>
                <w:rStyle w:val="spandateswrapper"/>
                <w:rFonts w:ascii="Arial" w:eastAsia="Arial" w:hAnsi="Arial" w:cs="Arial"/>
                <w:color w:val="4A4A4A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Arial" w:eastAsia="Arial" w:hAnsi="Arial" w:cs="Arial"/>
                <w:color w:val="4A4A4A"/>
                <w:sz w:val="20"/>
                <w:szCs w:val="20"/>
              </w:rPr>
              <w:t>Full Stack Fox</w:t>
            </w:r>
          </w:p>
          <w:p>
            <w:pPr>
              <w:pStyle w:val="spanpaddedline"/>
              <w:spacing w:before="0" w:after="0" w:line="260" w:lineRule="atLeast"/>
              <w:ind w:left="0" w:right="0"/>
              <w:rPr>
                <w:rStyle w:val="spandateswrapper"/>
                <w:rFonts w:ascii="Arial" w:eastAsia="Arial" w:hAnsi="Arial" w:cs="Arial"/>
                <w:color w:val="4A4A4A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jobtitle"/>
                <w:rFonts w:ascii="Arial" w:eastAsia="Arial" w:hAnsi="Arial" w:cs="Arial"/>
                <w:b/>
                <w:bCs/>
                <w:color w:val="4A4A4A"/>
                <w:sz w:val="20"/>
                <w:szCs w:val="20"/>
              </w:rPr>
              <w:t>Founder (PM, Product Designer, UX Researcher)</w:t>
            </w:r>
          </w:p>
          <w:p>
            <w:pPr>
              <w:pStyle w:val="spanpaddedline"/>
              <w:spacing w:before="0" w:after="0" w:line="260" w:lineRule="atLeast"/>
              <w:ind w:left="0" w:right="0"/>
              <w:rPr>
                <w:rStyle w:val="spandateswrapper"/>
                <w:rFonts w:ascii="Arial" w:eastAsia="Arial" w:hAnsi="Arial" w:cs="Arial"/>
                <w:i/>
                <w:iCs/>
                <w:color w:val="4A4A4A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Arial" w:eastAsia="Arial" w:hAnsi="Arial" w:cs="Arial"/>
                <w:i/>
                <w:iCs/>
                <w:color w:val="4A4A4A"/>
                <w:sz w:val="20"/>
                <w:szCs w:val="20"/>
              </w:rPr>
              <w:t>01/2023</w:t>
            </w:r>
            <w:r>
              <w:rPr>
                <w:rStyle w:val="spandateswrapper"/>
                <w:rFonts w:ascii="Arial" w:eastAsia="Arial" w:hAnsi="Arial" w:cs="Arial"/>
                <w:i/>
                <w:iCs/>
                <w:color w:val="4A4A4A"/>
                <w:sz w:val="20"/>
                <w:szCs w:val="20"/>
                <w:bdr w:val="none" w:sz="0" w:space="0" w:color="auto"/>
                <w:vertAlign w:val="baseline"/>
              </w:rPr>
              <w:t xml:space="preserve"> </w:t>
            </w:r>
            <w:r>
              <w:rPr>
                <w:rStyle w:val="span"/>
                <w:rFonts w:ascii="Arial" w:eastAsia="Arial" w:hAnsi="Arial" w:cs="Arial"/>
                <w:i/>
                <w:iCs/>
                <w:color w:val="4A4A4A"/>
                <w:sz w:val="20"/>
                <w:szCs w:val="20"/>
              </w:rPr>
              <w:t xml:space="preserve">- </w:t>
            </w:r>
            <w:r>
              <w:rPr>
                <w:rStyle w:val="span"/>
                <w:rFonts w:ascii="Arial" w:eastAsia="Arial" w:hAnsi="Arial" w:cs="Arial"/>
                <w:i/>
                <w:iCs/>
                <w:color w:val="4A4A4A"/>
                <w:sz w:val="20"/>
                <w:szCs w:val="20"/>
              </w:rPr>
              <w:t>12/2023</w:t>
            </w:r>
          </w:p>
        </w:tc>
        <w:tc>
          <w:tcPr>
            <w:tcW w:w="7240" w:type="dxa"/>
            <w:noWrap w:val="0"/>
            <w:tcMar>
              <w:top w:w="20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divdocumentparlrColmnsinglecolumnulli"/>
              <w:numPr>
                <w:ilvl w:val="0"/>
                <w:numId w:val="4"/>
              </w:numPr>
              <w:spacing w:before="0" w:after="0" w:line="260" w:lineRule="atLeast"/>
              <w:ind w:left="280" w:right="0" w:hanging="192"/>
              <w:rPr>
                <w:rStyle w:val="span"/>
                <w:rFonts w:ascii="Arial" w:eastAsia="Arial" w:hAnsi="Arial" w:cs="Arial"/>
                <w:color w:val="4A4A4A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Arial" w:eastAsia="Arial" w:hAnsi="Arial" w:cs="Arial"/>
                <w:color w:val="4A4A4A"/>
                <w:sz w:val="20"/>
                <w:szCs w:val="20"/>
                <w:bdr w:val="none" w:sz="0" w:space="0" w:color="auto"/>
                <w:vertAlign w:val="baseline"/>
              </w:rPr>
              <w:t>Conducted usability testing, achieving 80% task success rate to enhance user satisfaction.</w:t>
            </w:r>
          </w:p>
          <w:p>
            <w:pPr>
              <w:pStyle w:val="divdocumentparlrColmnsinglecolumnulli"/>
              <w:numPr>
                <w:ilvl w:val="0"/>
                <w:numId w:val="4"/>
              </w:numPr>
              <w:spacing w:after="0" w:line="260" w:lineRule="atLeast"/>
              <w:ind w:left="280" w:right="0" w:hanging="192"/>
              <w:rPr>
                <w:rStyle w:val="span"/>
                <w:rFonts w:ascii="Arial" w:eastAsia="Arial" w:hAnsi="Arial" w:cs="Arial"/>
                <w:color w:val="4A4A4A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Arial" w:eastAsia="Arial" w:hAnsi="Arial" w:cs="Arial"/>
                <w:color w:val="4A4A4A"/>
                <w:sz w:val="20"/>
                <w:szCs w:val="20"/>
                <w:bdr w:val="none" w:sz="0" w:space="0" w:color="auto"/>
                <w:vertAlign w:val="baseline"/>
              </w:rPr>
              <w:t>Coordinated product development, user experience research, and user interface design to streamline project execution.</w:t>
            </w:r>
          </w:p>
          <w:p>
            <w:pPr>
              <w:pStyle w:val="divdocumentparlrColmnsinglecolumnulli"/>
              <w:numPr>
                <w:ilvl w:val="0"/>
                <w:numId w:val="4"/>
              </w:numPr>
              <w:spacing w:after="0" w:line="260" w:lineRule="atLeast"/>
              <w:ind w:left="280" w:right="0" w:hanging="192"/>
              <w:rPr>
                <w:rStyle w:val="span"/>
                <w:rFonts w:ascii="Arial" w:eastAsia="Arial" w:hAnsi="Arial" w:cs="Arial"/>
                <w:color w:val="4A4A4A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Arial" w:eastAsia="Arial" w:hAnsi="Arial" w:cs="Arial"/>
                <w:color w:val="4A4A4A"/>
                <w:sz w:val="20"/>
                <w:szCs w:val="20"/>
                <w:bdr w:val="none" w:sz="0" w:space="0" w:color="auto"/>
                <w:vertAlign w:val="baseline"/>
              </w:rPr>
              <w:t>Developed end-to-end AI-powered SaaS builder using vibecoding, improving user engagement.</w:t>
            </w:r>
          </w:p>
        </w:tc>
      </w:tr>
    </w:tbl>
    <w:p>
      <w:pPr>
        <w:rPr>
          <w:vanish/>
        </w:rPr>
      </w:pPr>
    </w:p>
    <w:tbl>
      <w:tblPr>
        <w:tblStyle w:val="divdocumentdivparagraphTable"/>
        <w:tblW w:w="0" w:type="auto"/>
        <w:tblCellSpacing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3880"/>
        <w:gridCol w:w="7240"/>
      </w:tblGrid>
      <w:tr>
        <w:tblPrEx>
          <w:tblW w:w="0" w:type="auto"/>
          <w:tblCellSpacing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blCellSpacing w:w="0" w:type="dxa"/>
        </w:trPr>
        <w:tc>
          <w:tcPr>
            <w:tcW w:w="3880" w:type="dxa"/>
            <w:noWrap w:val="0"/>
            <w:tcMar>
              <w:top w:w="20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spanpaddedline"/>
              <w:spacing w:before="0" w:after="0" w:line="260" w:lineRule="atLeast"/>
              <w:ind w:left="0" w:right="0"/>
              <w:rPr>
                <w:rStyle w:val="spandateswrapper"/>
                <w:rFonts w:ascii="Arial" w:eastAsia="Arial" w:hAnsi="Arial" w:cs="Arial"/>
                <w:color w:val="4A4A4A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Arial" w:eastAsia="Arial" w:hAnsi="Arial" w:cs="Arial"/>
                <w:color w:val="4A4A4A"/>
                <w:sz w:val="20"/>
                <w:szCs w:val="20"/>
              </w:rPr>
              <w:t>Logidots &amp; Engagespot</w:t>
            </w:r>
          </w:p>
          <w:p>
            <w:pPr>
              <w:pStyle w:val="spanpaddedline"/>
              <w:spacing w:before="0" w:after="0" w:line="260" w:lineRule="atLeast"/>
              <w:ind w:left="0" w:right="0"/>
              <w:rPr>
                <w:rStyle w:val="spandateswrapper"/>
                <w:rFonts w:ascii="Arial" w:eastAsia="Arial" w:hAnsi="Arial" w:cs="Arial"/>
                <w:color w:val="4A4A4A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jobtitle"/>
                <w:rFonts w:ascii="Arial" w:eastAsia="Arial" w:hAnsi="Arial" w:cs="Arial"/>
                <w:b/>
                <w:bCs/>
                <w:color w:val="4A4A4A"/>
                <w:sz w:val="20"/>
                <w:szCs w:val="20"/>
              </w:rPr>
              <w:t>Product Designer</w:t>
            </w:r>
          </w:p>
          <w:p>
            <w:pPr>
              <w:pStyle w:val="spanpaddedline"/>
              <w:spacing w:before="0" w:after="0" w:line="260" w:lineRule="atLeast"/>
              <w:ind w:left="0" w:right="0"/>
              <w:rPr>
                <w:rStyle w:val="spandateswrapper"/>
                <w:rFonts w:ascii="Arial" w:eastAsia="Arial" w:hAnsi="Arial" w:cs="Arial"/>
                <w:i/>
                <w:iCs/>
                <w:color w:val="4A4A4A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Arial" w:eastAsia="Arial" w:hAnsi="Arial" w:cs="Arial"/>
                <w:i/>
                <w:iCs/>
                <w:color w:val="4A4A4A"/>
                <w:sz w:val="20"/>
                <w:szCs w:val="20"/>
              </w:rPr>
              <w:t>01/2021</w:t>
            </w:r>
            <w:r>
              <w:rPr>
                <w:rStyle w:val="spandateswrapper"/>
                <w:rFonts w:ascii="Arial" w:eastAsia="Arial" w:hAnsi="Arial" w:cs="Arial"/>
                <w:i/>
                <w:iCs/>
                <w:color w:val="4A4A4A"/>
                <w:sz w:val="20"/>
                <w:szCs w:val="20"/>
                <w:bdr w:val="none" w:sz="0" w:space="0" w:color="auto"/>
                <w:vertAlign w:val="baseline"/>
              </w:rPr>
              <w:t xml:space="preserve"> </w:t>
            </w:r>
            <w:r>
              <w:rPr>
                <w:rStyle w:val="span"/>
                <w:rFonts w:ascii="Arial" w:eastAsia="Arial" w:hAnsi="Arial" w:cs="Arial"/>
                <w:i/>
                <w:iCs/>
                <w:color w:val="4A4A4A"/>
                <w:sz w:val="20"/>
                <w:szCs w:val="20"/>
              </w:rPr>
              <w:t xml:space="preserve">- </w:t>
            </w:r>
            <w:r>
              <w:rPr>
                <w:rStyle w:val="span"/>
                <w:rFonts w:ascii="Arial" w:eastAsia="Arial" w:hAnsi="Arial" w:cs="Arial"/>
                <w:i/>
                <w:iCs/>
                <w:color w:val="4A4A4A"/>
                <w:sz w:val="20"/>
                <w:szCs w:val="20"/>
              </w:rPr>
              <w:t>12/2023</w:t>
            </w:r>
          </w:p>
        </w:tc>
        <w:tc>
          <w:tcPr>
            <w:tcW w:w="7240" w:type="dxa"/>
            <w:noWrap w:val="0"/>
            <w:tcMar>
              <w:top w:w="20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divdocumentparlrColmnsinglecolumnulli"/>
              <w:numPr>
                <w:ilvl w:val="0"/>
                <w:numId w:val="5"/>
              </w:numPr>
              <w:spacing w:before="0" w:after="0" w:line="260" w:lineRule="atLeast"/>
              <w:ind w:left="280" w:right="0" w:hanging="192"/>
              <w:rPr>
                <w:rStyle w:val="span"/>
                <w:rFonts w:ascii="Arial" w:eastAsia="Arial" w:hAnsi="Arial" w:cs="Arial"/>
                <w:color w:val="4A4A4A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Arial" w:eastAsia="Arial" w:hAnsi="Arial" w:cs="Arial"/>
                <w:color w:val="4A4A4A"/>
                <w:sz w:val="20"/>
                <w:szCs w:val="20"/>
                <w:bdr w:val="none" w:sz="0" w:space="0" w:color="auto"/>
                <w:vertAlign w:val="baseline"/>
              </w:rPr>
              <w:t>Enhanced subscription UX, reducing drop-offs by 16%.</w:t>
            </w:r>
          </w:p>
          <w:p>
            <w:pPr>
              <w:pStyle w:val="divdocumentparlrColmnsinglecolumnulli"/>
              <w:numPr>
                <w:ilvl w:val="0"/>
                <w:numId w:val="5"/>
              </w:numPr>
              <w:spacing w:after="0" w:line="260" w:lineRule="atLeast"/>
              <w:ind w:left="280" w:right="0" w:hanging="192"/>
              <w:rPr>
                <w:rStyle w:val="span"/>
                <w:rFonts w:ascii="Arial" w:eastAsia="Arial" w:hAnsi="Arial" w:cs="Arial"/>
                <w:color w:val="4A4A4A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Arial" w:eastAsia="Arial" w:hAnsi="Arial" w:cs="Arial"/>
                <w:color w:val="4A4A4A"/>
                <w:sz w:val="20"/>
                <w:szCs w:val="20"/>
                <w:bdr w:val="none" w:sz="0" w:space="0" w:color="auto"/>
                <w:vertAlign w:val="baseline"/>
              </w:rPr>
              <w:t>Secured $1.5M seed round through strategic redesign.</w:t>
            </w:r>
          </w:p>
          <w:p>
            <w:pPr>
              <w:pStyle w:val="divdocumentparlrColmnsinglecolumnulli"/>
              <w:numPr>
                <w:ilvl w:val="0"/>
                <w:numId w:val="5"/>
              </w:numPr>
              <w:spacing w:after="0" w:line="260" w:lineRule="atLeast"/>
              <w:ind w:left="280" w:right="0" w:hanging="192"/>
              <w:rPr>
                <w:rStyle w:val="span"/>
                <w:rFonts w:ascii="Arial" w:eastAsia="Arial" w:hAnsi="Arial" w:cs="Arial"/>
                <w:color w:val="4A4A4A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Arial" w:eastAsia="Arial" w:hAnsi="Arial" w:cs="Arial"/>
                <w:color w:val="4A4A4A"/>
                <w:sz w:val="20"/>
                <w:szCs w:val="20"/>
                <w:bdr w:val="none" w:sz="0" w:space="0" w:color="auto"/>
                <w:vertAlign w:val="baseline"/>
              </w:rPr>
              <w:t>Developed LMS platform featuring admin dashboards and mobile app.</w:t>
            </w:r>
          </w:p>
        </w:tc>
      </w:tr>
    </w:tbl>
    <w:p>
      <w:pPr>
        <w:rPr>
          <w:vanish/>
        </w:rPr>
      </w:pPr>
    </w:p>
    <w:tbl>
      <w:tblPr>
        <w:tblStyle w:val="divdocumentdivparagraphTable"/>
        <w:tblW w:w="0" w:type="auto"/>
        <w:tblCellSpacing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3880"/>
        <w:gridCol w:w="7240"/>
      </w:tblGrid>
      <w:tr>
        <w:tblPrEx>
          <w:tblW w:w="0" w:type="auto"/>
          <w:tblCellSpacing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blCellSpacing w:w="0" w:type="dxa"/>
        </w:trPr>
        <w:tc>
          <w:tcPr>
            <w:tcW w:w="3880" w:type="dxa"/>
            <w:noWrap w:val="0"/>
            <w:tcMar>
              <w:top w:w="20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spanpaddedline"/>
              <w:spacing w:before="0" w:after="0" w:line="260" w:lineRule="atLeast"/>
              <w:ind w:left="0" w:right="0"/>
              <w:rPr>
                <w:rStyle w:val="spandateswrapper"/>
                <w:rFonts w:ascii="Arial" w:eastAsia="Arial" w:hAnsi="Arial" w:cs="Arial"/>
                <w:color w:val="4A4A4A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Arial" w:eastAsia="Arial" w:hAnsi="Arial" w:cs="Arial"/>
                <w:color w:val="4A4A4A"/>
                <w:sz w:val="20"/>
                <w:szCs w:val="20"/>
              </w:rPr>
              <w:t>Healthified</w:t>
            </w:r>
          </w:p>
          <w:p>
            <w:pPr>
              <w:pStyle w:val="spanpaddedline"/>
              <w:spacing w:before="0" w:after="0" w:line="260" w:lineRule="atLeast"/>
              <w:ind w:left="0" w:right="0"/>
              <w:rPr>
                <w:rStyle w:val="spandateswrapper"/>
                <w:rFonts w:ascii="Arial" w:eastAsia="Arial" w:hAnsi="Arial" w:cs="Arial"/>
                <w:color w:val="4A4A4A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jobtitle"/>
                <w:rFonts w:ascii="Arial" w:eastAsia="Arial" w:hAnsi="Arial" w:cs="Arial"/>
                <w:b/>
                <w:bCs/>
                <w:color w:val="4A4A4A"/>
                <w:sz w:val="20"/>
                <w:szCs w:val="20"/>
              </w:rPr>
              <w:t>UI/UX Designer</w:t>
            </w:r>
          </w:p>
          <w:p>
            <w:pPr>
              <w:pStyle w:val="spanpaddedline"/>
              <w:spacing w:before="0" w:after="0" w:line="260" w:lineRule="atLeast"/>
              <w:ind w:left="0" w:right="0"/>
              <w:rPr>
                <w:rStyle w:val="spandateswrapper"/>
                <w:rFonts w:ascii="Arial" w:eastAsia="Arial" w:hAnsi="Arial" w:cs="Arial"/>
                <w:i/>
                <w:iCs/>
                <w:color w:val="4A4A4A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Arial" w:eastAsia="Arial" w:hAnsi="Arial" w:cs="Arial"/>
                <w:i/>
                <w:iCs/>
                <w:color w:val="4A4A4A"/>
                <w:sz w:val="20"/>
                <w:szCs w:val="20"/>
              </w:rPr>
              <w:t>01/2021</w:t>
            </w:r>
            <w:r>
              <w:rPr>
                <w:rStyle w:val="spandateswrapper"/>
                <w:rFonts w:ascii="Arial" w:eastAsia="Arial" w:hAnsi="Arial" w:cs="Arial"/>
                <w:i/>
                <w:iCs/>
                <w:color w:val="4A4A4A"/>
                <w:sz w:val="20"/>
                <w:szCs w:val="20"/>
                <w:bdr w:val="none" w:sz="0" w:space="0" w:color="auto"/>
                <w:vertAlign w:val="baseline"/>
              </w:rPr>
              <w:t xml:space="preserve"> </w:t>
            </w:r>
            <w:r>
              <w:rPr>
                <w:rStyle w:val="span"/>
                <w:rFonts w:ascii="Arial" w:eastAsia="Arial" w:hAnsi="Arial" w:cs="Arial"/>
                <w:i/>
                <w:iCs/>
                <w:color w:val="4A4A4A"/>
                <w:sz w:val="20"/>
                <w:szCs w:val="20"/>
              </w:rPr>
              <w:t xml:space="preserve">- </w:t>
            </w:r>
            <w:r>
              <w:rPr>
                <w:rStyle w:val="span"/>
                <w:rFonts w:ascii="Arial" w:eastAsia="Arial" w:hAnsi="Arial" w:cs="Arial"/>
                <w:i/>
                <w:iCs/>
                <w:color w:val="4A4A4A"/>
                <w:sz w:val="20"/>
                <w:szCs w:val="20"/>
              </w:rPr>
              <w:t>12/2021</w:t>
            </w:r>
          </w:p>
        </w:tc>
        <w:tc>
          <w:tcPr>
            <w:tcW w:w="7240" w:type="dxa"/>
            <w:noWrap w:val="0"/>
            <w:tcMar>
              <w:top w:w="20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divdocumentparlrColmnsinglecolumnulli"/>
              <w:numPr>
                <w:ilvl w:val="0"/>
                <w:numId w:val="6"/>
              </w:numPr>
              <w:spacing w:before="0" w:after="0" w:line="260" w:lineRule="atLeast"/>
              <w:ind w:left="280" w:right="0" w:hanging="192"/>
              <w:rPr>
                <w:rStyle w:val="span"/>
                <w:rFonts w:ascii="Arial" w:eastAsia="Arial" w:hAnsi="Arial" w:cs="Arial"/>
                <w:color w:val="4A4A4A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Arial" w:eastAsia="Arial" w:hAnsi="Arial" w:cs="Arial"/>
                <w:color w:val="4A4A4A"/>
                <w:sz w:val="20"/>
                <w:szCs w:val="20"/>
                <w:bdr w:val="none" w:sz="0" w:space="0" w:color="auto"/>
                <w:vertAlign w:val="baseline"/>
              </w:rPr>
              <w:t>Led design projects for user interfaces across various health applications.</w:t>
            </w:r>
          </w:p>
          <w:p>
            <w:pPr>
              <w:pStyle w:val="divdocumentparlrColmnsinglecolumnulli"/>
              <w:numPr>
                <w:ilvl w:val="0"/>
                <w:numId w:val="6"/>
              </w:numPr>
              <w:spacing w:after="0" w:line="260" w:lineRule="atLeast"/>
              <w:ind w:left="280" w:right="0" w:hanging="192"/>
              <w:rPr>
                <w:rStyle w:val="span"/>
                <w:rFonts w:ascii="Arial" w:eastAsia="Arial" w:hAnsi="Arial" w:cs="Arial"/>
                <w:color w:val="4A4A4A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Arial" w:eastAsia="Arial" w:hAnsi="Arial" w:cs="Arial"/>
                <w:color w:val="4A4A4A"/>
                <w:sz w:val="20"/>
                <w:szCs w:val="20"/>
                <w:bdr w:val="none" w:sz="0" w:space="0" w:color="auto"/>
                <w:vertAlign w:val="baseline"/>
              </w:rPr>
              <w:t>Created advanced Figma prototypes for seamless developer handoff, streamlining design implementation process.</w:t>
            </w:r>
          </w:p>
          <w:p>
            <w:pPr>
              <w:pStyle w:val="divdocumentparlrColmnsinglecolumnulli"/>
              <w:numPr>
                <w:ilvl w:val="0"/>
                <w:numId w:val="6"/>
              </w:numPr>
              <w:spacing w:after="0" w:line="260" w:lineRule="atLeast"/>
              <w:ind w:left="280" w:right="0" w:hanging="192"/>
              <w:rPr>
                <w:rStyle w:val="span"/>
                <w:rFonts w:ascii="Arial" w:eastAsia="Arial" w:hAnsi="Arial" w:cs="Arial"/>
                <w:color w:val="4A4A4A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Arial" w:eastAsia="Arial" w:hAnsi="Arial" w:cs="Arial"/>
                <w:color w:val="4A4A4A"/>
                <w:sz w:val="20"/>
                <w:szCs w:val="20"/>
                <w:bdr w:val="none" w:sz="0" w:space="0" w:color="auto"/>
                <w:vertAlign w:val="baseline"/>
              </w:rPr>
              <w:t>Collaborated with cross-functional teams to define user requirements and preferences.</w:t>
            </w:r>
          </w:p>
          <w:p>
            <w:pPr>
              <w:pStyle w:val="divdocumentparlrColmnsinglecolumnulli"/>
              <w:numPr>
                <w:ilvl w:val="0"/>
                <w:numId w:val="6"/>
              </w:numPr>
              <w:spacing w:after="0" w:line="260" w:lineRule="atLeast"/>
              <w:ind w:left="280" w:right="0" w:hanging="192"/>
              <w:rPr>
                <w:rStyle w:val="span"/>
                <w:rFonts w:ascii="Arial" w:eastAsia="Arial" w:hAnsi="Arial" w:cs="Arial"/>
                <w:color w:val="4A4A4A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Arial" w:eastAsia="Arial" w:hAnsi="Arial" w:cs="Arial"/>
                <w:color w:val="4A4A4A"/>
                <w:sz w:val="20"/>
                <w:szCs w:val="20"/>
                <w:bdr w:val="none" w:sz="0" w:space="0" w:color="auto"/>
                <w:vertAlign w:val="baseline"/>
              </w:rPr>
              <w:t>Created wireframes and prototypes to visualize design concepts effectively.</w:t>
            </w:r>
          </w:p>
          <w:p>
            <w:pPr>
              <w:pStyle w:val="divdocumentparlrColmnsinglecolumnulli"/>
              <w:numPr>
                <w:ilvl w:val="0"/>
                <w:numId w:val="6"/>
              </w:numPr>
              <w:spacing w:after="0" w:line="260" w:lineRule="atLeast"/>
              <w:ind w:left="280" w:right="0" w:hanging="192"/>
              <w:rPr>
                <w:rStyle w:val="span"/>
                <w:rFonts w:ascii="Arial" w:eastAsia="Arial" w:hAnsi="Arial" w:cs="Arial"/>
                <w:color w:val="4A4A4A"/>
                <w:sz w:val="20"/>
                <w:szCs w:val="20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Arial" w:eastAsia="Arial" w:hAnsi="Arial" w:cs="Arial"/>
                <w:color w:val="4A4A4A"/>
                <w:sz w:val="20"/>
                <w:szCs w:val="20"/>
                <w:bdr w:val="none" w:sz="0" w:space="0" w:color="auto"/>
                <w:vertAlign w:val="baseline"/>
              </w:rPr>
              <w:t>Shipped modules for appointment scheduling and record management, enhancing user experience for clients.</w:t>
            </w:r>
          </w:p>
        </w:tc>
      </w:tr>
    </w:tbl>
    <w:p>
      <w:pPr>
        <w:pStyle w:val="divdocumentheading"/>
        <w:pBdr>
          <w:top w:val="none" w:sz="0" w:space="0" w:color="auto"/>
          <w:left w:val="none" w:sz="0" w:space="0" w:color="auto"/>
          <w:bottom w:val="none" w:sz="0" w:space="12" w:color="auto"/>
          <w:right w:val="none" w:sz="0" w:space="0" w:color="auto"/>
        </w:pBdr>
        <w:tabs>
          <w:tab w:val="center" w:pos="11120"/>
        </w:tabs>
        <w:spacing w:before="300" w:line="260" w:lineRule="atLeast"/>
        <w:ind w:left="0" w:right="0"/>
        <w:rPr>
          <w:rFonts w:ascii="Arial" w:eastAsia="Arial" w:hAnsi="Arial" w:cs="Arial"/>
          <w:b w:val="0"/>
          <w:bCs w:val="0"/>
          <w:color w:val="4A4A4A"/>
          <w:sz w:val="20"/>
          <w:szCs w:val="20"/>
          <w:bdr w:val="none" w:sz="0" w:space="0" w:color="auto"/>
          <w:vertAlign w:val="baseline"/>
        </w:rPr>
      </w:pPr>
      <w:r>
        <w:rPr>
          <w:rStyle w:val="divdocumentdivsectiontitle"/>
          <w:rFonts w:ascii="Arial" w:eastAsia="Arial" w:hAnsi="Arial" w:cs="Arial"/>
          <w:b/>
          <w:bCs/>
        </w:rPr>
        <w:t xml:space="preserve">Education   </w:t>
      </w:r>
      <w:r>
        <w:rPr>
          <w:rFonts w:ascii="Arial" w:eastAsia="Arial" w:hAnsi="Arial" w:cs="Arial"/>
          <w:strike/>
          <w:color w:val="BCBFC3"/>
        </w:rPr>
        <w:t xml:space="preserve"> </w:t>
        <w:tab/>
      </w:r>
    </w:p>
    <w:p>
      <w:pPr>
        <w:pStyle w:val="divdocumentsinglecolum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60" w:lineRule="atLeast"/>
        <w:ind w:left="0" w:right="0"/>
        <w:rPr>
          <w:rFonts w:ascii="Arial" w:eastAsia="Arial" w:hAnsi="Arial" w:cs="Arial"/>
          <w:color w:val="4A4A4A"/>
          <w:sz w:val="20"/>
          <w:szCs w:val="20"/>
          <w:bdr w:val="none" w:sz="0" w:space="0" w:color="auto"/>
          <w:vertAlign w:val="baseline"/>
        </w:rPr>
      </w:pPr>
      <w:r>
        <w:rPr>
          <w:rStyle w:val="span"/>
          <w:rFonts w:ascii="Arial" w:eastAsia="Arial" w:hAnsi="Arial" w:cs="Arial"/>
          <w:color w:val="4A4A4A"/>
          <w:sz w:val="20"/>
          <w:szCs w:val="20"/>
        </w:rPr>
        <w:t>Kerala University</w:t>
      </w:r>
      <w:r>
        <w:rPr>
          <w:rStyle w:val="singlecolumnspanpaddedlinenth-child1"/>
          <w:rFonts w:ascii="Arial" w:eastAsia="Arial" w:hAnsi="Arial" w:cs="Arial"/>
          <w:color w:val="4A4A4A"/>
          <w:sz w:val="20"/>
          <w:szCs w:val="20"/>
        </w:rPr>
        <w:t xml:space="preserve"> </w:t>
      </w:r>
    </w:p>
    <w:p>
      <w:pPr>
        <w:pStyle w:val="spanpaddedline"/>
        <w:spacing w:before="0" w:after="0" w:line="260" w:lineRule="atLeast"/>
        <w:ind w:left="0" w:right="0"/>
        <w:rPr>
          <w:rFonts w:ascii="Arial" w:eastAsia="Arial" w:hAnsi="Arial" w:cs="Arial"/>
          <w:color w:val="4A4A4A"/>
          <w:sz w:val="20"/>
          <w:szCs w:val="20"/>
          <w:bdr w:val="none" w:sz="0" w:space="0" w:color="auto"/>
          <w:vertAlign w:val="baseline"/>
        </w:rPr>
      </w:pPr>
      <w:r>
        <w:rPr>
          <w:rStyle w:val="degree"/>
          <w:rFonts w:ascii="Arial" w:eastAsia="Arial" w:hAnsi="Arial" w:cs="Arial"/>
          <w:b/>
          <w:bCs/>
          <w:color w:val="4A4A4A"/>
          <w:sz w:val="20"/>
          <w:szCs w:val="20"/>
        </w:rPr>
        <w:t>Bachelor of Commerce (B.Com)</w:t>
      </w:r>
      <w:r>
        <w:rPr>
          <w:rStyle w:val="span"/>
          <w:rFonts w:ascii="Arial" w:eastAsia="Arial" w:hAnsi="Arial" w:cs="Arial"/>
          <w:color w:val="4A4A4A"/>
          <w:sz w:val="20"/>
          <w:szCs w:val="20"/>
        </w:rPr>
        <w:t xml:space="preserve"> in </w:t>
      </w:r>
      <w:r>
        <w:rPr>
          <w:rStyle w:val="span"/>
          <w:rFonts w:ascii="Arial" w:eastAsia="Arial" w:hAnsi="Arial" w:cs="Arial"/>
          <w:color w:val="4A4A4A"/>
          <w:sz w:val="20"/>
          <w:szCs w:val="20"/>
        </w:rPr>
        <w:t>Computer Application</w:t>
      </w:r>
      <w:r>
        <w:rPr>
          <w:rFonts w:ascii="Arial" w:eastAsia="Arial" w:hAnsi="Arial" w:cs="Arial"/>
          <w:color w:val="4A4A4A"/>
          <w:sz w:val="20"/>
          <w:szCs w:val="20"/>
          <w:bdr w:val="none" w:sz="0" w:space="0" w:color="auto"/>
          <w:vertAlign w:val="baseline"/>
        </w:rPr>
        <w:t xml:space="preserve"> </w:t>
      </w:r>
    </w:p>
    <w:p>
      <w:pPr>
        <w:pStyle w:val="spanpaddedline"/>
        <w:spacing w:before="0" w:after="0" w:line="260" w:lineRule="atLeast"/>
        <w:ind w:left="0" w:right="0"/>
        <w:rPr>
          <w:rFonts w:ascii="Arial" w:eastAsia="Arial" w:hAnsi="Arial" w:cs="Arial"/>
          <w:i/>
          <w:iCs/>
          <w:color w:val="4A4A4A"/>
          <w:sz w:val="20"/>
          <w:szCs w:val="20"/>
          <w:bdr w:val="none" w:sz="0" w:space="0" w:color="auto"/>
          <w:vertAlign w:val="baseline"/>
        </w:rPr>
      </w:pPr>
      <w:r>
        <w:rPr>
          <w:rStyle w:val="span"/>
          <w:rFonts w:ascii="Arial" w:eastAsia="Arial" w:hAnsi="Arial" w:cs="Arial"/>
          <w:i/>
          <w:iCs/>
          <w:color w:val="4A4A4A"/>
          <w:sz w:val="20"/>
          <w:szCs w:val="20"/>
        </w:rPr>
        <w:t>01/2020</w:t>
      </w:r>
      <w:r>
        <w:rPr>
          <w:rFonts w:ascii="Arial" w:eastAsia="Arial" w:hAnsi="Arial" w:cs="Arial"/>
          <w:i/>
          <w:iCs/>
          <w:color w:val="4A4A4A"/>
          <w:sz w:val="20"/>
          <w:szCs w:val="20"/>
          <w:bdr w:val="none" w:sz="0" w:space="0" w:color="auto"/>
          <w:vertAlign w:val="baseline"/>
        </w:rPr>
        <w:t xml:space="preserve"> </w:t>
      </w:r>
    </w:p>
    <w:p>
      <w:pPr>
        <w:pStyle w:val="divdocumentheading"/>
        <w:pBdr>
          <w:top w:val="none" w:sz="0" w:space="0" w:color="auto"/>
          <w:left w:val="none" w:sz="0" w:space="0" w:color="auto"/>
          <w:bottom w:val="none" w:sz="0" w:space="12" w:color="auto"/>
          <w:right w:val="none" w:sz="0" w:space="0" w:color="auto"/>
        </w:pBdr>
        <w:tabs>
          <w:tab w:val="center" w:pos="11120"/>
        </w:tabs>
        <w:spacing w:before="300" w:line="260" w:lineRule="atLeast"/>
        <w:ind w:left="0" w:right="0"/>
        <w:rPr>
          <w:rFonts w:ascii="Arial" w:eastAsia="Arial" w:hAnsi="Arial" w:cs="Arial"/>
          <w:b w:val="0"/>
          <w:bCs w:val="0"/>
          <w:color w:val="4A4A4A"/>
          <w:sz w:val="20"/>
          <w:szCs w:val="20"/>
          <w:bdr w:val="none" w:sz="0" w:space="0" w:color="auto"/>
          <w:vertAlign w:val="baseline"/>
        </w:rPr>
      </w:pPr>
      <w:r>
        <w:rPr>
          <w:rStyle w:val="divdocumentdivsectiontitle"/>
          <w:rFonts w:ascii="Arial" w:eastAsia="Arial" w:hAnsi="Arial" w:cs="Arial"/>
          <w:b/>
          <w:bCs/>
        </w:rPr>
        <w:t xml:space="preserve">Websites, Portfolios, Profiles   </w:t>
      </w:r>
      <w:r>
        <w:rPr>
          <w:rFonts w:ascii="Arial" w:eastAsia="Arial" w:hAnsi="Arial" w:cs="Arial"/>
          <w:strike/>
          <w:color w:val="BCBFC3"/>
        </w:rPr>
        <w:t xml:space="preserve"> </w:t>
        <w:tab/>
      </w:r>
    </w:p>
    <w:p>
      <w:pPr>
        <w:pStyle w:val="divdocumentulli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60" w:lineRule="atLeast"/>
        <w:ind w:left="280" w:right="0" w:hanging="192"/>
        <w:rPr>
          <w:rFonts w:ascii="Arial" w:eastAsia="Arial" w:hAnsi="Arial" w:cs="Arial"/>
          <w:color w:val="4A4A4A"/>
          <w:sz w:val="20"/>
          <w:szCs w:val="20"/>
          <w:bdr w:val="none" w:sz="0" w:space="0" w:color="auto"/>
          <w:vertAlign w:val="baseline"/>
        </w:rPr>
      </w:pPr>
      <w:r>
        <w:rPr>
          <w:rStyle w:val="span"/>
          <w:rFonts w:ascii="Arial" w:eastAsia="Arial" w:hAnsi="Arial" w:cs="Arial"/>
          <w:color w:val="4A4A4A"/>
          <w:sz w:val="20"/>
          <w:szCs w:val="20"/>
        </w:rPr>
        <w:t>https://www.linkedin.com/in/jajan-james-a75a97176/</w:t>
      </w:r>
    </w:p>
    <w:p>
      <w:pPr>
        <w:pStyle w:val="divdocumentulli"/>
        <w:numPr>
          <w:ilvl w:val="0"/>
          <w:numId w:val="7"/>
        </w:numPr>
        <w:spacing w:after="0" w:line="260" w:lineRule="atLeast"/>
        <w:ind w:left="280" w:right="0" w:hanging="192"/>
        <w:rPr>
          <w:rFonts w:ascii="Arial" w:eastAsia="Arial" w:hAnsi="Arial" w:cs="Arial"/>
          <w:color w:val="4A4A4A"/>
          <w:sz w:val="20"/>
          <w:szCs w:val="20"/>
          <w:bdr w:val="none" w:sz="0" w:space="0" w:color="auto"/>
          <w:vertAlign w:val="baseline"/>
        </w:rPr>
      </w:pPr>
      <w:r>
        <w:rPr>
          <w:rStyle w:val="span"/>
          <w:rFonts w:ascii="Arial" w:eastAsia="Arial" w:hAnsi="Arial" w:cs="Arial"/>
          <w:color w:val="4A4A4A"/>
          <w:sz w:val="20"/>
          <w:szCs w:val="20"/>
        </w:rPr>
        <w:t>https://jajan.design/</w:t>
      </w:r>
    </w:p>
    <w:p>
      <w:pPr>
        <w:pStyle w:val="divdocumentheading"/>
        <w:pBdr>
          <w:top w:val="none" w:sz="0" w:space="0" w:color="auto"/>
          <w:left w:val="none" w:sz="0" w:space="0" w:color="auto"/>
          <w:bottom w:val="none" w:sz="0" w:space="12" w:color="auto"/>
          <w:right w:val="none" w:sz="0" w:space="0" w:color="auto"/>
        </w:pBdr>
        <w:tabs>
          <w:tab w:val="center" w:pos="11120"/>
        </w:tabs>
        <w:spacing w:before="300" w:line="260" w:lineRule="atLeast"/>
        <w:ind w:left="0" w:right="0"/>
        <w:rPr>
          <w:rFonts w:ascii="Arial" w:eastAsia="Arial" w:hAnsi="Arial" w:cs="Arial"/>
          <w:b w:val="0"/>
          <w:bCs w:val="0"/>
          <w:color w:val="4A4A4A"/>
          <w:sz w:val="20"/>
          <w:szCs w:val="20"/>
          <w:bdr w:val="none" w:sz="0" w:space="0" w:color="auto"/>
          <w:vertAlign w:val="baseline"/>
        </w:rPr>
      </w:pPr>
      <w:r>
        <w:rPr>
          <w:rStyle w:val="divdocumentdivsectiontitle"/>
          <w:rFonts w:ascii="Arial" w:eastAsia="Arial" w:hAnsi="Arial" w:cs="Arial"/>
          <w:b/>
          <w:bCs/>
        </w:rPr>
        <w:t xml:space="preserve">Awards Highlights   </w:t>
      </w:r>
      <w:r>
        <w:rPr>
          <w:rFonts w:ascii="Arial" w:eastAsia="Arial" w:hAnsi="Arial" w:cs="Arial"/>
          <w:strike/>
          <w:color w:val="BCBFC3"/>
        </w:rPr>
        <w:t xml:space="preserve"> </w:t>
        <w:tab/>
      </w:r>
    </w:p>
    <w:p>
      <w:pPr>
        <w:pStyle w:val="divdocumentulli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60" w:lineRule="atLeast"/>
        <w:ind w:left="280" w:right="0" w:hanging="192"/>
        <w:rPr>
          <w:rFonts w:ascii="Arial" w:eastAsia="Arial" w:hAnsi="Arial" w:cs="Arial"/>
          <w:color w:val="4A4A4A"/>
          <w:sz w:val="20"/>
          <w:szCs w:val="20"/>
          <w:bdr w:val="none" w:sz="0" w:space="0" w:color="auto"/>
          <w:vertAlign w:val="baseline"/>
        </w:rPr>
      </w:pPr>
      <w:r>
        <w:rPr>
          <w:rFonts w:ascii="Arial" w:eastAsia="Arial" w:hAnsi="Arial" w:cs="Arial"/>
          <w:color w:val="4A4A4A"/>
          <w:sz w:val="20"/>
          <w:szCs w:val="20"/>
          <w:bdr w:val="none" w:sz="0" w:space="0" w:color="auto"/>
          <w:vertAlign w:val="baseline"/>
        </w:rPr>
        <w:t>Mentored 20+ designers (25% placement success)</w:t>
      </w:r>
    </w:p>
    <w:p>
      <w:pPr>
        <w:pStyle w:val="divdocumentulli"/>
        <w:numPr>
          <w:ilvl w:val="0"/>
          <w:numId w:val="8"/>
        </w:numPr>
        <w:spacing w:after="0" w:line="260" w:lineRule="atLeast"/>
        <w:ind w:left="280" w:right="0" w:hanging="192"/>
        <w:rPr>
          <w:rFonts w:ascii="Arial" w:eastAsia="Arial" w:hAnsi="Arial" w:cs="Arial"/>
          <w:color w:val="4A4A4A"/>
          <w:sz w:val="20"/>
          <w:szCs w:val="20"/>
          <w:bdr w:val="none" w:sz="0" w:space="0" w:color="auto"/>
          <w:vertAlign w:val="baseline"/>
        </w:rPr>
      </w:pPr>
      <w:r>
        <w:rPr>
          <w:rFonts w:ascii="Arial" w:eastAsia="Arial" w:hAnsi="Arial" w:cs="Arial"/>
          <w:color w:val="4A4A4A"/>
          <w:sz w:val="20"/>
          <w:szCs w:val="20"/>
          <w:bdr w:val="none" w:sz="0" w:space="0" w:color="auto"/>
          <w:vertAlign w:val="baseline"/>
        </w:rPr>
        <w:t>4x Best Employee of the Month</w:t>
      </w:r>
    </w:p>
    <w:p>
      <w:pPr>
        <w:spacing w:line="14" w:lineRule="exact"/>
      </w:pPr>
      <w:r>
        <w:rPr>
          <w:color w:val="FFFFFF"/>
          <w:sz w:val="2"/>
        </w:rPr>
        <w:t>#HRJ#48424347-e6df-4003-813f-db91ac36b486#</w:t>
      </w:r>
    </w:p>
    <w:sectPr>
      <w:pgSz w:w="12240" w:h="15840"/>
      <w:pgMar w:top="500" w:right="560" w:bottom="500" w:left="560"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line="240" w:lineRule="atLeast"/>
      <w:jc w:val="left"/>
      <w:textAlignment w:val="baseline"/>
    </w:pPr>
    <w:rPr>
      <w:sz w:val="24"/>
      <w:szCs w:val="24"/>
      <w:bdr w:val="none" w:sz="0" w:space="0" w:color="auto"/>
      <w:vertAlign w:val="baseli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240" w:after="0"/>
      <w:textAlignment w:val="baseline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24"/>
      <w:szCs w:val="24"/>
      <w:bdr w:val="none" w:sz="0" w:space="0" w:color="auto"/>
      <w:vertAlign w:val="baseli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24"/>
      <w:szCs w:val="24"/>
      <w:bdr w:val="none" w:sz="0" w:space="0" w:color="auto"/>
      <w:vertAlign w:val="baseli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4"/>
      <w:szCs w:val="24"/>
      <w:bdr w:val="none" w:sz="0" w:space="0" w:color="auto"/>
      <w:vertAlign w:val="baseli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  <w:bdr w:val="none" w:sz="0" w:space="0" w:color="auto"/>
      <w:vertAlign w:val="baseli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4"/>
      <w:szCs w:val="24"/>
      <w:bdr w:val="none" w:sz="0" w:space="0" w:color="auto"/>
      <w:vertAlign w:val="baseline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24"/>
      <w:szCs w:val="24"/>
      <w:bdr w:val="none" w:sz="0" w:space="0" w:color="auto"/>
      <w:vertAlign w:val="baselin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divdocument">
    <w:name w:val="div_document"/>
    <w:basedOn w:val="Normal"/>
    <w:pPr>
      <w:spacing w:line="260" w:lineRule="atLeast"/>
    </w:pPr>
    <w:rPr>
      <w:color w:val="4A4A4A"/>
    </w:rPr>
  </w:style>
  <w:style w:type="paragraph" w:customStyle="1" w:styleId="divdocumentdivSECTIONNAME">
    <w:name w:val="div_document_div_SECTION_NAME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gap-btn-hidden">
    <w:name w:val="gap-btn-hidden"/>
    <w:basedOn w:val="Normal"/>
    <w:rPr>
      <w:vanish/>
    </w:rPr>
  </w:style>
  <w:style w:type="paragraph" w:customStyle="1" w:styleId="divdocumentdivparagraph">
    <w:name w:val="div_document_div_paragraph"/>
    <w:basedOn w:val="Normal"/>
  </w:style>
  <w:style w:type="paragraph" w:customStyle="1" w:styleId="div">
    <w:name w:val="div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extAlignment w:val="baseline"/>
    </w:pPr>
    <w:rPr>
      <w:sz w:val="24"/>
      <w:szCs w:val="24"/>
      <w:bdr w:val="none" w:sz="0" w:space="0" w:color="auto"/>
      <w:vertAlign w:val="baseline"/>
    </w:rPr>
  </w:style>
  <w:style w:type="paragraph" w:customStyle="1" w:styleId="divname">
    <w:name w:val="div_name"/>
    <w:basedOn w:val="div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line="640" w:lineRule="atLeast"/>
      <w:jc w:val="center"/>
    </w:pPr>
    <w:rPr>
      <w:b/>
      <w:bCs/>
      <w:caps/>
      <w:color w:val="4A4A4A"/>
      <w:sz w:val="52"/>
      <w:szCs w:val="52"/>
    </w:rPr>
  </w:style>
  <w:style w:type="character" w:customStyle="1" w:styleId="span">
    <w:name w:val="span"/>
    <w:basedOn w:val="DefaultParagraphFont"/>
    <w:rPr>
      <w:sz w:val="24"/>
      <w:szCs w:val="24"/>
      <w:bdr w:val="none" w:sz="0" w:space="0" w:color="auto"/>
      <w:vertAlign w:val="baseline"/>
    </w:rPr>
  </w:style>
  <w:style w:type="paragraph" w:customStyle="1" w:styleId="divdocumentdivSECTIONCNTC">
    <w:name w:val="div_document_div_SECTION_CNTC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address">
    <w:name w:val="div_address"/>
    <w:basedOn w:val="div"/>
    <w:pPr>
      <w:spacing w:line="260" w:lineRule="atLeast"/>
      <w:jc w:val="center"/>
    </w:pPr>
    <w:rPr>
      <w:sz w:val="20"/>
      <w:szCs w:val="20"/>
    </w:rPr>
  </w:style>
  <w:style w:type="character" w:customStyle="1" w:styleId="sprtr">
    <w:name w:val="sprtr"/>
    <w:basedOn w:val="DefaultParagraphFont"/>
  </w:style>
  <w:style w:type="paragraph" w:customStyle="1" w:styleId="divdocumentSECTIONCNTCsectionnotbtnlnk">
    <w:name w:val="div_document_SECTION_CNTC + section_not(.btnlnk)"/>
    <w:basedOn w:val="Normal"/>
  </w:style>
  <w:style w:type="paragraph" w:customStyle="1" w:styleId="divdocumentheading">
    <w:name w:val="div_document_heading"/>
    <w:basedOn w:val="Normal"/>
    <w:pPr>
      <w:pBdr>
        <w:bottom w:val="none" w:sz="0" w:space="12" w:color="auto"/>
      </w:pBdr>
    </w:pPr>
  </w:style>
  <w:style w:type="character" w:customStyle="1" w:styleId="divdocumentdivsectiontitle">
    <w:name w:val="div_document_div_sectiontitle"/>
    <w:basedOn w:val="DefaultParagraphFont"/>
    <w:rPr>
      <w:b/>
      <w:bCs/>
      <w:color w:val="4A4A4A"/>
      <w:sz w:val="26"/>
      <w:szCs w:val="26"/>
    </w:rPr>
  </w:style>
  <w:style w:type="paragraph" w:customStyle="1" w:styleId="divdocumentsinglecolumn">
    <w:name w:val="div_document_singlecolumn"/>
    <w:basedOn w:val="Normal"/>
  </w:style>
  <w:style w:type="paragraph" w:customStyle="1" w:styleId="p">
    <w:name w:val="p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extAlignment w:val="baseline"/>
    </w:pPr>
    <w:rPr>
      <w:sz w:val="24"/>
      <w:szCs w:val="24"/>
      <w:bdr w:val="none" w:sz="0" w:space="0" w:color="auto"/>
      <w:vertAlign w:val="baseline"/>
    </w:rPr>
  </w:style>
  <w:style w:type="paragraph" w:customStyle="1" w:styleId="divdocumentsection">
    <w:name w:val="div_document_section"/>
    <w:basedOn w:val="Normal"/>
  </w:style>
  <w:style w:type="paragraph" w:customStyle="1" w:styleId="divdocumentulli">
    <w:name w:val="div_document_ul_li"/>
    <w:basedOn w:val="Normal"/>
  </w:style>
  <w:style w:type="table" w:customStyle="1" w:styleId="divdocumenttable">
    <w:name w:val="div_document_table"/>
    <w:basedOn w:val="TableNormal"/>
    <w:tblPr/>
  </w:style>
  <w:style w:type="character" w:customStyle="1" w:styleId="spandateswrapper">
    <w:name w:val="span_dates_wrapper"/>
    <w:basedOn w:val="span"/>
  </w:style>
  <w:style w:type="paragraph" w:customStyle="1" w:styleId="spandateswrapperParagraph">
    <w:name w:val="span_dates_wrapper Paragraph"/>
    <w:basedOn w:val="spanParagraph"/>
  </w:style>
  <w:style w:type="paragraph" w:customStyle="1" w:styleId="spanParagraph">
    <w:name w:val="span Paragraph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extAlignment w:val="baseline"/>
    </w:pPr>
    <w:rPr>
      <w:sz w:val="24"/>
      <w:szCs w:val="24"/>
      <w:bdr w:val="none" w:sz="0" w:space="0" w:color="auto"/>
      <w:vertAlign w:val="baseline"/>
    </w:rPr>
  </w:style>
  <w:style w:type="paragraph" w:customStyle="1" w:styleId="spanpaddedline">
    <w:name w:val="span_paddedline"/>
    <w:basedOn w:val="spanParagraph"/>
  </w:style>
  <w:style w:type="character" w:customStyle="1" w:styleId="jobtitle">
    <w:name w:val="jobtitle"/>
    <w:basedOn w:val="DefaultParagraphFont"/>
    <w:rPr>
      <w:b/>
      <w:bCs/>
    </w:rPr>
  </w:style>
  <w:style w:type="character" w:customStyle="1" w:styleId="divdocumentparlrColmnsinglecolumn">
    <w:name w:val="div_document_parlrColmn_singlecolumn"/>
    <w:basedOn w:val="DefaultParagraphFont"/>
  </w:style>
  <w:style w:type="paragraph" w:customStyle="1" w:styleId="divdocumentparlrColmnsinglecolumnulli">
    <w:name w:val="div_document_parlrColmn_singlecolumn_ul_li"/>
    <w:basedOn w:val="Normal"/>
    <w:pPr>
      <w:pBdr>
        <w:bottom w:val="none" w:sz="0" w:space="2" w:color="auto"/>
      </w:pBdr>
    </w:pPr>
  </w:style>
  <w:style w:type="table" w:customStyle="1" w:styleId="divdocumentdivparagraphTable">
    <w:name w:val="div_document_div_paragraph Table"/>
    <w:basedOn w:val="TableNormal"/>
    <w:tblPr/>
  </w:style>
  <w:style w:type="character" w:customStyle="1" w:styleId="singlecolumnspanpaddedlinenth-child1">
    <w:name w:val="singlecolumn_span_paddedline_nth-child(1)"/>
    <w:basedOn w:val="DefaultParagraphFont"/>
  </w:style>
  <w:style w:type="character" w:customStyle="1" w:styleId="degree">
    <w:name w:val="degree"/>
    <w:basedOn w:val="DefaultParagraphFont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Jajan James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RJ_IDENTIFIER">
    <vt:lpwstr>48424347-e6df-4003-813f-db91ac36b486</vt:lpwstr>
  </property>
  <property fmtid="{D5CDD505-2E9C-101B-9397-08002B2CF9AE}" pid="3" name="x1ye=0">
    <vt:lpwstr>OFMAAB+LCAAAAAAABAAUm7WS40AURT9IgciiUMzMysTMrK/f2WAiT9mt7n73nuMqwzj/4xEEwnCEJCEaRnAe5iFYQASCIxiaX8zBPS9bJNJw1wP89WbpGvXyx1eMg/bomRAWK9TdfLRpZtQJbSVi99VmNQ8nDJ7UU3e6YwULGbUQw0ZkDY100+fOPDmcxq8+75sKTSLPcF50gwoJglCOkKc4xvniAVWqpmUSfOQnB0KD7FL3SBP0mnPksQnZxRM</vt:lpwstr>
  </property>
  <property fmtid="{D5CDD505-2E9C-101B-9397-08002B2CF9AE}" pid="4" name="x1ye=1">
    <vt:lpwstr>pkI1oeFA4j2Tq/cWKp5x3LmsR8CE6WF0jbT+9YKrRNDwl1EAxvIHsuM82kGDqFK6fZ1GxwKIB5GL5GvbDEPnVIiZDvi/Swepmahd0dYS7YRf97r0mg2jLPhSKD2P2HgqKjMbEBK5qC2xBrD4WXSfABE8jkdCbzSr2z16KBWUsZ3otFmmr/VmPlSYOWi5oaIwUrN+Hs2mmzXPlApcizVJD6IEN3avtfiIcaPnbXBG/aZqx53J+tSB4LcF9CZRGko</vt:lpwstr>
  </property>
  <property fmtid="{D5CDD505-2E9C-101B-9397-08002B2CF9AE}" pid="5" name="x1ye=10">
    <vt:lpwstr>i3+9ZbYaAqTxrh0UO4c6OHB4dSyb41YPDTCpR1qGrixoeGG7rAheSSLfLVl0TsgyNS1ls1bnyTQ0i5I71qtdBBjNrSqa1S8VqgvH56kL82z7P4wqPKZsdbL60fxt6inpF25lHHuojWQh8pn4NCB3RhonL4h7MUbkh1i88vdNsDhxSjxb8XcmVGgJ/mX5x28yZtrzv30Tb4UPO5vEzCufzW1jxU7aMtqYYb5et/Gopl8pEdzZ0qukSHXAiMGuF4b</vt:lpwstr>
  </property>
  <property fmtid="{D5CDD505-2E9C-101B-9397-08002B2CF9AE}" pid="6" name="x1ye=11">
    <vt:lpwstr>hypltgRg+xhbAJdxmPzMPSYeefwjc1rfXglypnSK1RmaylqHSe/5J0ItCOT/h17dO35WP9ZnbcdP4OVkmsLJosYQkMixsY3XY39ZkZFXWd1z9mRx/XaJ9M1+UCBHz3JtDm4gsdrSsX9dmbVEES5HN4lgmh9Vs76AAlT9T+gGQR58HOgVeSHJvYvMWe8aNRdD2vMQJGaibJaSQA2jMrXkXwQYAiouD7CSSI3YnPNTswfw8PmrDumB/KCdKJ3XQHM</vt:lpwstr>
  </property>
  <property fmtid="{D5CDD505-2E9C-101B-9397-08002B2CF9AE}" pid="7" name="x1ye=12">
    <vt:lpwstr>ujpSszF6HZR+9B0PH/y9JNGmofFiGuQc72Z7EXUyhyV6nZQUUgrY51afUN7483rv9gT6rpTozPkVNhlcE57Tt0A1+uxlzv0UlzqL+HZ1l916YJ0sHzu6t1Hqq1DKMxMU7wW+dp/OiLo5lZcEXf0hyAFCl9S75wbgXk6HLU9969y4cSmWuv4ajmuIIwSm+e8g8eCS/Wewhk/96zu2q+SZUleUUPAS2XHb9jTK+cEU+bcMJeEJePA/5UIc4pufffs</vt:lpwstr>
  </property>
  <property fmtid="{D5CDD505-2E9C-101B-9397-08002B2CF9AE}" pid="8" name="x1ye=13">
    <vt:lpwstr>ZYtG+POgvFjwIVpCNLjjywogVgfQu60ECDSNpIl1xhLOGxShw4CPRf4Ht/p2MHxU+IZRTOU5jBt+mYlE3vtZUlKokfwU/pYp2JDC1K+GdQ8vTLptZXlp2LaLlN7A7VU7KvxVgx6PlhZRYiQKk5TC58l2GE2YAqe29y2SPRWPnoBrN1FP6hss9LRYVnSjFZIlcqGWdWuihy8uh2JCc5dbMnKLoQ8wSXQLVIKByP/1RKqC7BsVJ9WDGn9ZQg8hode</vt:lpwstr>
  </property>
  <property fmtid="{D5CDD505-2E9C-101B-9397-08002B2CF9AE}" pid="9" name="x1ye=14">
    <vt:lpwstr>Mj1L/tT0JDPBYNgU+EQ3RaOeMfu2/UpByWhUW2t4VAxjqpim7QvP5QCN8qufh6bW7bJpB+CGU4rBY+LhGnwacwvJkQhEnJsCT/MS8b/Xz2D6hidDEbnR/ydRg6CW51DFtFRTvqsSTD09ZP7qCPjJhQB1UQmowSIt90DJoolbg5I+GxrRqk+W/Gpekn50DUnYYRw0PUx/JtvCmEx2WM+wscsrfxBCQpGvrYc/yJbI1q94zckBsyUQ44Qo9vQpxZg</vt:lpwstr>
  </property>
  <property fmtid="{D5CDD505-2E9C-101B-9397-08002B2CF9AE}" pid="10" name="x1ye=15">
    <vt:lpwstr>pQpLAL1h1wBCIhMlD+T2TpEtP2eYO5sMfjD6JuuNqVzyJ971BpClc9B1MwS1ZJ4Af4WuftvjJ0BY9QwXriM/Lt4U6p23YIGl1cqHSvYTV94Wyp49irNqfMRKUy9EuA0MrXY2aZ8kWwuV9yWyJ96dgLQET3G71rarFUP5Wa/V4kJvvfi3vFFxxFZXIfHVUHbB1ZA2ELzxElPjoqOl9vs8hivtQbHcF7tdJhWVzgY7fTv9LzshdYMzSHuGpMPjqSo</vt:lpwstr>
  </property>
  <property fmtid="{D5CDD505-2E9C-101B-9397-08002B2CF9AE}" pid="11" name="x1ye=16">
    <vt:lpwstr>WBzcu/zh9hQ1DWHrZ5uKOEihm9dZueyFEGDD9HeM85GTgkPCERfJm3yr4EC/DXetdpYcUf0TN69OC/M63zmIkXpzs5vZmSsAnyhU0FARKUfK5jsx830QmOSjyJ4Q6q8JvBhNQPPRLiGGe9qXNPCXYf3V/UTyfO8zpG0yQQJWqUtOXhq97ehV2dKLHsHkzHYnAyT8fXXTBJnVw1odf374/FfRlt1jNib8cZ1K8258QPXblF2uasuNpJoHRA+o5Zn</vt:lpwstr>
  </property>
  <property fmtid="{D5CDD505-2E9C-101B-9397-08002B2CF9AE}" pid="12" name="x1ye=17">
    <vt:lpwstr>fhucCBBTdio4hEOeyIrS7FEPWgMOERaR1uFT/bSLHMxIAid1v8L1LVq6Jo3Fi55lmWiN0AV91U+Sik6pJwGDavBH3R++bQlryE3Jls7qA5iijDK9UgoMVJubBb/4J2Y2z7GGueUf/eI8wMLgRUzJOLW7X7VQPP8mZ0rY86TMcF+hydZOI/kRaDzImxNy1vXzF50RDocz9QIEmxtPF97I234BWlQA4HWR3D5HLkPoE/yB+rSvpK2vVfJDMLydc3G</vt:lpwstr>
  </property>
  <property fmtid="{D5CDD505-2E9C-101B-9397-08002B2CF9AE}" pid="13" name="x1ye=18">
    <vt:lpwstr>wE+Au3QuTGAT0KDOqHPYbb6eg3BmCaYyyt81dwoNjSPwPN14u9aalIsUVJscnr3VRNiSkXfPXEMw5oidat2zpSAuTzqhQG5W7j17+9l+44rwYF8WXdUSa/sz4WJYPcTwLjcEVhhTWAR6+/fG7AUONUTg/OuLvkEiCAtgwx6iFB5zzbxDIV9uTuv5rZodMsi4G9cFO9/B4q7r+s2tp+IYKYhHe+KpYQxNxB5n4OXZdhoThoBZnDhwRCUe/GHe4GB</vt:lpwstr>
  </property>
  <property fmtid="{D5CDD505-2E9C-101B-9397-08002B2CF9AE}" pid="14" name="x1ye=19">
    <vt:lpwstr>425H3jzbEGS3aCTdhv19IdDvsJmtSW3SE2vbRUFSi7a5Bbf/WjR88/Z4w2fDaVMKX7ygQpher6rRso8rYuG4r3SxBQ+Y7GYBt4oyq/NzT+NFn1i3EIsAmT3M4p4RAyI51cMgog4wnLUT80RPEEPaE5mMsVlcK+SFi2sLygthT4iLE2gOnQsFSlwAG3MT1n7549UPUwvUlcFDM9YRnNXj5Jq3OIv75qHSCSCrtGF1sWv7p09hKiwVT6ULJATZX5a</vt:lpwstr>
  </property>
  <property fmtid="{D5CDD505-2E9C-101B-9397-08002B2CF9AE}" pid="15" name="x1ye=2">
    <vt:lpwstr>2CDqivIwVUuxEnlEe53g0TsoF0MMrwV5Clk0CDkhPupqeGjTObYQyyf2k4gFU7qmpTgsB9gxDsrayD9DxXTKRJ0aO8gRXyK6dJ1cnUtRXg5utXyIhjxuDwsdIRbPzhRML3FDuTE7ECHM7WXCWKRAOFa29DzmoMbUK1VuXtHXpRs5RafXALabvh/XskBlUvsy2X6TICSpEnsvoKvPxNp2wLlY8fe0uCW7gx7ywNYUKhdMkqnqDSpJHElXgJSabYO</vt:lpwstr>
  </property>
  <property fmtid="{D5CDD505-2E9C-101B-9397-08002B2CF9AE}" pid="16" name="x1ye=20">
    <vt:lpwstr>x1htvhqGKvBJOLKXvDy/zpaduOpsMAqd2f2Vf7E32Zf2oRiEOpgX3ZKDmPydfybR5EjqZ/j6La/IIQFtozpwiywGqq3qW0BwWHYnsuFQXTHn5/VfJg6sE0l/87LpaE2c558tVVi8cjjEsFqjlfIkU2bYabV9zRuRZax5nJTvlrAsw51mioo3zES7CbAglRQbbjkByz1xiEvF9YlAhfn6CyQ+Dxo3Y1AwPOg8pQGgiXK6ucHgbeqjINIC2H+Etvu</vt:lpwstr>
  </property>
  <property fmtid="{D5CDD505-2E9C-101B-9397-08002B2CF9AE}" pid="17" name="x1ye=21">
    <vt:lpwstr>WMEmqf4nRBCKwAqMwemM/0HMAWC0+Wk8YlA/FiToBM7/PuFh6v0MijzwHU7aN6vAS6ccet4uppHpmiJJE+8CZUnTksMk/ZnK38d/NiYeV5z40Ye6yrLyLPzcm8oINT9Hv1iUK8St0+au0uc46YFFEthGCbqUCRqo0IjPxbyq+aWOScYSpZF3aAFZDkghPEfQq9WE3jH0ckvFKmaAkgKrxDTzCA+SfMT+ouvST6jeNQVX8HR8pF5dOzYh/tRFIQV</vt:lpwstr>
  </property>
  <property fmtid="{D5CDD505-2E9C-101B-9397-08002B2CF9AE}" pid="18" name="x1ye=22">
    <vt:lpwstr>fR1H+s05h1w4JF4bW4gYHWhm2iSxsIvq4co/vQxQtIYyYF8Cc4/Ex/S7fb7GJ/W6DLUrFND3qOXakzUwh7u+f5Y1UJ435vLiXWg3z91AN5SX0Id4xUjk7wL9j4LNd+73wRHS+fyBI7TMLeSsh+0LdDBetNH3M5svJw0rz5AzIckrnQWE3hYz/zgF03Om+CCY5F7EfQ+CGid5NCfe6vZp1fjlzkMVCdjxhkfZJKBGPxHhcnQDTYZ8qH3Y5PHFsgn</vt:lpwstr>
  </property>
  <property fmtid="{D5CDD505-2E9C-101B-9397-08002B2CF9AE}" pid="19" name="x1ye=23">
    <vt:lpwstr>Lg4iiAs1qrWGdBiHlXP2MsN3o10QgunNnD50uVmuW5AwC4/aEM+qQ7ZSNS1XWVaTBdqzIljSFu7YqMUsJLB5nfFIR8kMM2MYrqq1TWHPahdoBJRaQMNZPu14HDE1aR9wNbn+zyk091oLygf/vMWroJc0R1+It5I1UoEJhhlb6f/IWQumqVvXuZm+ioO7aMR2WDicNWgrw09eOeokJIw+poMXF+dCilUczL/d/W01x/b/UT+RMOFAw6YluVgEI2z</vt:lpwstr>
  </property>
  <property fmtid="{D5CDD505-2E9C-101B-9397-08002B2CF9AE}" pid="20" name="x1ye=24">
    <vt:lpwstr>jAqgyM7O4Vr8/sSPzTwb5cayuH0AIWsSvJOmvEfFkjr8Ttg0lBEGnUKRyPzEyU0de98dzNJCx86sD73/35fcwCueK0GS4O5madIQP9xtG9D48xYXJaxtWmY66nn1UVxCWhiTpoc/4ysqUkb8zj09dV/Zae53Vz9pElVsgylG0bcuNaA1tpKR1LZOqOPy79PqDQl7LiN8NBHb+ARpXuGQv3lOt0vkqWWAu7EhQxqLjCozC1kb9qxZUv4VYtrsr/C</vt:lpwstr>
  </property>
  <property fmtid="{D5CDD505-2E9C-101B-9397-08002B2CF9AE}" pid="21" name="x1ye=25">
    <vt:lpwstr>l4+r56XPYyVsHppi5G5L554PTUgDKL2iBv04aa4vY61h0ps7Fx7/L6PzZHtGCuw/iEhSa+SmnQEWEj9qAUI20pSXokF/W9xWCu71xyqC06gcsPDHcii/ykxZ2dekqw+xk7Sqh+qzQQmM/dv1l8vI3HbqNnXHlDd4OW3IsKnYMGucvNVrrZllBwgOAkAgs7olyaVvqnErEmZuJZJttcS8YmslvWVNATxpm9wtZdMT5J13q6kHgzJsDKhnMDwL5ij</vt:lpwstr>
  </property>
  <property fmtid="{D5CDD505-2E9C-101B-9397-08002B2CF9AE}" pid="22" name="x1ye=26">
    <vt:lpwstr>lvJZRUUTqZet0cFGfko+SfuS5xwuviZvB/cqw1fzBKVxUsY3+l1v5GkCBa8fVNif9pOW9IDGFVFa2+prmCWWP60T6W0bDMK5quxuk+vA2xlJ0u2+hXt3+Obxbm8g/EUKJ/VLKlvnRM5NQR0F+ODvYfEBn4jhRDxVOolLB2NZl/8WxtgRgUWKsQRZVoW+d0wXR6Eqsf861KkzWyYb33hNQyHoAybeBu9JA/m/dmw4l+3H7TjkpFPtyO9XqimOnx+</vt:lpwstr>
  </property>
  <property fmtid="{D5CDD505-2E9C-101B-9397-08002B2CF9AE}" pid="23" name="x1ye=27">
    <vt:lpwstr>3t8SNHw1yH3gAP8eXxLTKTX/b5sM/g95KwHXdKecf4AjIp+tIK3rW79fueswID9B2OVxthUcUsKA3bsUVexRg5nSwOEQC+qOTOTOCpNwAYEilaDpRasVkCxv4UQGP904E8iwX5L39plHayLMdzvJZ8mbQl5rOxkLghE99L9KuJ1Mx4UhLvN4ud0SIHgJZXnxk5OmyOnvePjFOlu0KGQR83nAjwGWV7zxSmJPlDGJyFfNmn8/jj8GFxrKQMzMO9k</vt:lpwstr>
  </property>
  <property fmtid="{D5CDD505-2E9C-101B-9397-08002B2CF9AE}" pid="24" name="x1ye=28">
    <vt:lpwstr>wPaFKkwQSzQbwChYST8VXDYm9mgCWhk3YmVXslC7p2JmXRLy770sFmzBI2Pm8Jg5qPcSBanWbQ7hhWstQOy6vlAQ4+TWsabVtU5271OrFgbTjl9W8vlT+dvi74IZG0udhUEIGagYbFbkc8bJ/rbV0TlbhXfwe9hqN7pYif9SNHfV1fg63eEStwSJ/peiGKBYCDDEU7vZdTyf2ogw5IAwv5qt2yPPuXHeMYIev9JcBN4emsvgiN+3SQgZNk0Q0mg</vt:lpwstr>
  </property>
  <property fmtid="{D5CDD505-2E9C-101B-9397-08002B2CF9AE}" pid="25" name="x1ye=29">
    <vt:lpwstr>bvpQY7pCJzvd+MM6o16InOfqOIIfBxdZE99TCMYRsVu43BF7Yhj8Xdyp61N+12WuAPZt9ANg/B/u7eH/N9bSvWcp03zJBVv8BpZGI3NdWGUndsXi9zltjQWIbI71YeS/21258+1YmR2f1NuPKlkNYTAqdYGxZ4+jZyB0p0sdFEfTTsllMk5K/iCcuOjWvU8rPGolNs5GevdsR1X1TN4yo86HjmQ906fT8OpmC52uWjZlotlewuFIIt0YXGcW0ps</vt:lpwstr>
  </property>
  <property fmtid="{D5CDD505-2E9C-101B-9397-08002B2CF9AE}" pid="26" name="x1ye=3">
    <vt:lpwstr>eB+wdZ4KCYELqz0bRp0JJT7O5eMnAUd2AlZwg7LuL3Ilxb++FgtkBuHKqVc255BkeSrmRabrjtAKnJHjmzxxScoZ3r9getrsKg2khZWOCZWRS6SYPrIfmGrkQK88OhpvryH2iwGXpeQ8za5oqG0cng4m4MqNIRT0dJiBxqSZpKpvYMk6SCRueV1Vtdtk8vdNd4+jUxxXGhs0CuNoRihV7H8YrHaQg1e0HINl7ytBTj6yCB4M7HoiKfBBXhbl4Sg</vt:lpwstr>
  </property>
  <property fmtid="{D5CDD505-2E9C-101B-9397-08002B2CF9AE}" pid="27" name="x1ye=30">
    <vt:lpwstr>DcMDAJuBpZZurVhG9tXfc8SE+BhF/FLwzrqvIhKouddAqmkGUH5nDhOkGXyjyuoE2Lul0H8omnxG2RVWTE7UmQNaJwM/RryNL1xxknQ9VFyiBiCOHzubDe4QsWbFjq2hmjUxYs0etluQyjMQd5gut4F5KP3U0eA6crVE2Xlkqrj8jJNiS1Arbv2Z6XMCh2AngBKUblqtX+AytIp/rqBWpBZChJOkwx9YB1sUn+eV1F/tfyaS7OasFtNfn9Vkk/P</vt:lpwstr>
  </property>
  <property fmtid="{D5CDD505-2E9C-101B-9397-08002B2CF9AE}" pid="28" name="x1ye=31">
    <vt:lpwstr>zlihIcQcQohh5KNFuHxqZZ4VRxpI3NobyYyPkFi2iEnO1josqDeeXNZ87/mXnXZhi/g0Q9iCFQIOtkD0x3YP8v3OzLLM0Z+8KQfRZij+TfbgOsPV4cGZI8hzjv5wpdi9FxBDYSi2Qm+ZtL2et08S2QHrGa/zpfLR3ORPqV1bhs20eCJ/Z8wCpbl/AlFlqOHhNTIXalhUzher81WVeoim8v0M/HTfh5jLs1B+qRBp20VvUectemVXOB87d0uTmsi</vt:lpwstr>
  </property>
  <property fmtid="{D5CDD505-2E9C-101B-9397-08002B2CF9AE}" pid="29" name="x1ye=32">
    <vt:lpwstr>Qcdk+QlqLOi+ED2kAnWljBXTlwgff/U0hFKIhtPY2HII8FcmgdJZlIdLDzJPWO+p9MBmVzwxcpT16gnqp8sUpUe75Bp3TfO6vy/Xs/8juLzoDnbFXU0JdjHXfmeUyWOx1DYy9NsT4T7YtUPr38W9ozZMsMTm5QZRqJn4nc2n7KGA+PwLEh2xcU3ttpnuCd+RuLA9rIwBBC+pSsT195b4tf7M2+St/mGaURIODDnNI4b0jCQHavryaXyeqsHzcaR</vt:lpwstr>
  </property>
  <property fmtid="{D5CDD505-2E9C-101B-9397-08002B2CF9AE}" pid="30" name="x1ye=33">
    <vt:lpwstr>FNFlwUW7IH0xNXuZf1Eg6k0jk0OkgE/e7VBTiVNkAHQGHj9bfi+ilkJ/u1vO8S7PFi1rQhRUotTWn0qGvceZznVSE1yDHsDwc1LqBd2z4p4a/4bA0OJrqRisAzj3TYFDEVio/nm+I12kwdCp/hi5M4+MoMFOcRGf5Yc4+9J6x0R8qEdim9QcNYNYa0FZR6yFczkY2xdaMVoT+EcU5T8ze8QOytIvzfWEkPZuWbf2GPVAAasdvw9H74cETQMb6j5</vt:lpwstr>
  </property>
  <property fmtid="{D5CDD505-2E9C-101B-9397-08002B2CF9AE}" pid="31" name="x1ye=34">
    <vt:lpwstr>g0NUz1c5SPg0TqcBUXiCdqXUIGeyJlXtYzgAQAnGfLkFF75rL8s8e4vYuuilG/CJao41JAoqvPgN92+8/bjVZc0ROw6fL5s3HmUWCcgV4kC0pYdSNjS6y+LfFpfeXM0/UStmbqz03keeWQy+qLPE75CHKtm1R76LdRWX04qrv+VQlIGSYzDlSjRjdeRrJ5nusrTcS6/0EP50jmGZSKG4oBRFYt+ywK3wIzlO0FQnGtb2iixroHf4aC5NeT6Qx0I</vt:lpwstr>
  </property>
  <property fmtid="{D5CDD505-2E9C-101B-9397-08002B2CF9AE}" pid="32" name="x1ye=35">
    <vt:lpwstr>sKYU3xn3TmRbYjtNKT6ukpVUvy85UCV743g9dP6UTFHre3shZ8U4utyvZHMl37nSUbujVV8SmhHIvnZvynFiexec0BlLyA8v5bokB9udo3kddxP81d5cXEL5cwsnb7dB9LjT3tu3w+udSDsUcah9mdipQxHoV2tkJIsgi8E30KaNVUb3MvOStVsN7Siey8wyEYS7CBQuvJjQ+zsM7zPs+PnOvF9y/Gk/fBqPZa55Oa04SId9S6FOhxuJ3GZ8twM</vt:lpwstr>
  </property>
  <property fmtid="{D5CDD505-2E9C-101B-9397-08002B2CF9AE}" pid="33" name="x1ye=36">
    <vt:lpwstr>BW6zud6pzBAXEBSZktFdUCIOmzAUL3ut1ETs4meVWVQE+wWK5pB/olBWbJ8aLOFbDrcKTyQAIbDySyPIH+QCuAyXtcQuaPtnqn/BRSiE9JK+4pf2Yi34MDq189pVGjOmYjldmA80J2xA9bi9r8EfgHWrs+M5rU+Hav5xI77AAdJCBatDc/eUt3kl5NucpA1cgo9TDN1yhKsPTsKfnGYKfxGp4lles8AcSfs0cyIyujqdu7Z8KHPZ1383hSSulRf</vt:lpwstr>
  </property>
  <property fmtid="{D5CDD505-2E9C-101B-9397-08002B2CF9AE}" pid="34" name="x1ye=37">
    <vt:lpwstr>QvzzZcdP5mTwdVeF93l1gquqoZ76SLeXVkfk9PCA9c8jOV43aaEq2t3KiyEfcYgY/492n7nb3Vd9KW/JbldjNno75O/FoKxWraoVC5EszNE9GLEf2Bf9iQP0+GhRPZO7ppjOhsXa68sfnPTuFraYzFVNkyOgLa7Q3vHSzFUuI2J24uzWTmdPCM2y6EZAAFStDNbUT4R8ABtlKGYVngL8SnWk00AOptLUx7bnL2nqMz4FSB64/LdPqN+Te1OQOeV</vt:lpwstr>
  </property>
  <property fmtid="{D5CDD505-2E9C-101B-9397-08002B2CF9AE}" pid="35" name="x1ye=38">
    <vt:lpwstr>VEbvER/892jHCvmUpz3cVkIeUgT5li8nbhQrSk5PHob9i6hSD0w83qK47XU0Yr5rTa6Rm9lZdr2HDyL7rbqKE9vD0NzoS8sRHAmSuBGkVa6/b3V2kRtt0ZM8rV2vwxNSkWng7zVzfaN5SK6muor/+C9hTNER7Msp4rV9O2cFkldoA9i/x9jy1ePB6BTeKLjQv5Cwm37kyomgN3l3Q5rxC1XBed6DVq1ai4JinT7v2Z8QTKo5VUZtMPCKou7W0aS</vt:lpwstr>
  </property>
  <property fmtid="{D5CDD505-2E9C-101B-9397-08002B2CF9AE}" pid="36" name="x1ye=39">
    <vt:lpwstr>3ouA4JngPvziTSl8qwEPcTx2j9acYMeU7NP+gtPYlT94twQZutCADE78RqgOA6RsAljor34bq16uDOOTbCP9Kc2P7E1/HD6UcwP8Ez0OMxjHhVaM2BPAeYdJpYYH9wFg3Z3XY+fEkEY276AuPfJa/auXJgiECtqsjPSkEksd8PXttOVXNkfsC+aAAo9+pZgYzWApnK+GL+qLCGf3jl8qNPu2zLg0DJpuQ3NCqtiUD5giPMOINi0f+xoPa4sDK/C</vt:lpwstr>
  </property>
  <property fmtid="{D5CDD505-2E9C-101B-9397-08002B2CF9AE}" pid="37" name="x1ye=4">
    <vt:lpwstr>dPRuMMzW+YmGLBXNfPtqQJCcu+sc2MYtq2IrafPIjPzVGEiM+YcKni9CO07Jiu7CVWm9VmxH4BRJVI/8RpOlHbQCIspd1EtIUofdaQ117+5Fzabc9weTvml+Yj7SsJ2P16tnTFMI5PfjrNR6QUKgr2zOJp8fg0jbOELnm3ym/Y24XaUtapSyknm7w8VSHir95QQg5cbjwPq+Pc+tQVym0uN8vaxCU1ekLQpeGyY/sZEGsFQmHiLFIF/R3PuVqDF</vt:lpwstr>
  </property>
  <property fmtid="{D5CDD505-2E9C-101B-9397-08002B2CF9AE}" pid="38" name="x1ye=40">
    <vt:lpwstr>0BGNI5olr0hlGvxRo3pGRszsJowTj9L2o62GdKl6FN0fgazejF0e00bZ+vKAIq1GNTRjP9udRqMOCE1+r6V6Ym86NarmlAbgH8QPBG6cwMePzhDjCKVlW81VXeXKlwmaZcAO8he6GthR3KF4kPEDv74suf/fUJhuZ4XDgf/momiIpU/PJCTszMJd8EIGuG4AoVOz1Om6vznBioSW+4TEKaD74GMhsl45PHhEpL9eMzrYjzrqsAURiejtx3yxnPH</vt:lpwstr>
  </property>
  <property fmtid="{D5CDD505-2E9C-101B-9397-08002B2CF9AE}" pid="39" name="x1ye=41">
    <vt:lpwstr>PAT+JSvzYIrp6e6qPCXGqdO3ICtH7YPwj9HPHeVonHNHobuDGflTbw9RERO5M4XhGTgE50M2a6hxkJmiFsAuz24cChzgdbvMeDLb/qOvq6ardNdaXCcAM/j1aPy0d0jviM9RoSayZdLbyhdeBwNPEwvVZCNgbGUo5xz7Y6zaOVgnjUpeFrlBdDSPTSv8mSoTEyi3AoF6RcNUM3jQe4RH7uMScOVDqwCsMTq8nCL6N908WI88OO6+tvH4zKRct3E</vt:lpwstr>
  </property>
  <property fmtid="{D5CDD505-2E9C-101B-9397-08002B2CF9AE}" pid="40" name="x1ye=42">
    <vt:lpwstr>f9MqWfdNpIsV/l9AihlqN7JGv4GxANFAEwi94jOVsFf8NpR+1fG/Z/TaTu/ihddS3yP4RcqdP3FjC0tA8g8e/HNddx+63J/uALP8JMpQLf6yenKeKa7WIEfO8/dSmmGW8j2wIXbVZLWviiv3i0uxFGsN3SavW9xHzsXGwWtL0ZEl48IRrpUBISX1RtRM04gmNlI3+x5AFwwl1m7RPDtNEyLV2ah3X08iZtC5tvZMLezUoRpYcMb1UPj6hnwYLWI</vt:lpwstr>
  </property>
  <property fmtid="{D5CDD505-2E9C-101B-9397-08002B2CF9AE}" pid="41" name="x1ye=43">
    <vt:lpwstr>9sdRjDHoz8wisvCXxt+mZ26bFrG1qpcChVwiKVYWGyCmY6YKdfpT/xkmOdIFF+6JQcXAOoWRZu32zWBVBSyNGz3oceHtCixPE8FQrhAEwYa5owJMBthzt4TpwLRTEJcFkz/GBONn5+oalXHWyGf9FiNQHSnJ2qd/CiapH1z9nJRO6ya/QH431bhVBcIqeSPaLDOP2RnsAalvF95yG3V1oQ9jdgJF08lVop1M5f8gpfPcWfmcR++gtFa5Z6aTzbN</vt:lpwstr>
  </property>
  <property fmtid="{D5CDD505-2E9C-101B-9397-08002B2CF9AE}" pid="42" name="x1ye=44">
    <vt:lpwstr>da3W/JjZTteDIu5vHQYlVbjt4wTioAJu2JJClj7Zg1ilLwpTx33h5opBQeddpBesx379r3LDUKN/Z2DzaGuk4bMRLBsSswyyQvz9nRy4Ivdp/uQgM5CCGqp3TpZKTB4cL73AKl0QYWQcoRN+SM+Jmm6WPGxEUqmsGOC/TNINalcSHFyVP/NM+lp2ALBZ0dbClVrQ1UMCQExh1a95/v7fRkfNSNWp+JhiyLLJ3UQpJMHX2snSyKfut68rpDl4FJR</vt:lpwstr>
  </property>
  <property fmtid="{D5CDD505-2E9C-101B-9397-08002B2CF9AE}" pid="43" name="x1ye=45">
    <vt:lpwstr>THJ2rrbDmwb6tepBT/RW7ML8lzqVr4AV/TdCP6ZpA4gIYsbc5dECFpkdnpVy4bvZEL4T9rXyBBhoTz83oX/AnP7YNtxZYElDsa+j4qYmg2o7J5RNP3KmAimoQ01mC/HJkR16dcJ0qkmtL8Ms/o8e5jC0Bq0SaOAoxUxn140K57JhpBqXXzRoI1evXxok3XzlXIQLwihiO6QYkeINWuhu9vhoigIp8TFXkgVeld0H11OKuKWgu/tfXj1mNsadFKM</vt:lpwstr>
  </property>
  <property fmtid="{D5CDD505-2E9C-101B-9397-08002B2CF9AE}" pid="44" name="x1ye=46">
    <vt:lpwstr>MemgpLOiCoTaJ9HeSkpra1g7R8pHOMEgbgoanb32RvK//TPPL9aEF9PryUqbzRr+2dy6Ro/XV4Toq7AA76HqFS/vqH7iWxKLC9AqNdBs6OchsNOCsLmlP6DfYEkT0OukuxzF/y9PpimRphl78/erRVqcq3HLQIY7mlH6Are6w3BtUVHRzDFXM/QABrmXzWJW7jaVgv6Cggvhyn1ykLZK/Uxo5jHaD+MY3OYVVgHlcyqHZm9B2fsb8/b0FlGz93b</vt:lpwstr>
  </property>
  <property fmtid="{D5CDD505-2E9C-101B-9397-08002B2CF9AE}" pid="45" name="x1ye=47">
    <vt:lpwstr>KMls7If5PC2R7XUYS1GqW7Mzf1zXQSmLbHiJ8TAn4GBqdVSV/nrRKAg1pOQRy6poj9F4sxvMCLwVal5MZ2bzh2RiyxYLmvxL+5cppNd7f67oq3/XH3GxKBmB6RMIe51nGVb5yItaaBSFKVTj6lWElyH/djP7rCpLCwz8yQYCPoqS+XzvGiMc6C/3UImTZ8HWP+L2EPGqbzKECZw0gB+Hz8It+S+QDeM3oJn4EoAk8dwNuEPY/iHI+3a3NSD2Ef0</vt:lpwstr>
  </property>
  <property fmtid="{D5CDD505-2E9C-101B-9397-08002B2CF9AE}" pid="46" name="x1ye=48">
    <vt:lpwstr>HHX6TdPpmHifzt4nzTOl8wRITghXgNsT+vHg0XC8xuwaOZ38VOhAVINNHPZY5ezNps8BFTu+ekWE14kWawQpOie+wyZMjU1XnUnVl5g7eZ5oo8o/vlW51bzUFngRMrRlssuggWSrr329hkFPatsgMsOO6p7goB+gR2DnSm7+2jZ3GIIveKFquEH/NBgHRm/55knsQ373HwftPBGRwDU6/eT7bRiN48/S+JBrRgnezxExTE4Wz+sfyuv08SQTZ9W</vt:lpwstr>
  </property>
  <property fmtid="{D5CDD505-2E9C-101B-9397-08002B2CF9AE}" pid="47" name="x1ye=49">
    <vt:lpwstr>gzQvUhlRDLgQIIafBS4VYJeVihOQFKkGWcdciS8NsiitFco+6fGKLNuXW2Ty4hPhnY1fmyxf7LN5q+Do/OIoZBfzTmzWOF1sQACiuBuz2QgBTecaWY9W8XXShe+9WfIWrGhmsXdZOOKKjwq0nr9LjMVKZNAoAjRyS/9CU5JV2r9GYpzaI8eXg7aDDryVsmW9ssaw3qJ6TgFDFrHeD0oYb/ixm8xHEDho+5SDDMKec42bIA1m30+U4dqcyWGDixk</vt:lpwstr>
  </property>
  <property fmtid="{D5CDD505-2E9C-101B-9397-08002B2CF9AE}" pid="48" name="x1ye=5">
    <vt:lpwstr>1QkruyQNgEMB1v/0Ejp80ET8oGq+AoZEe8PLXJq8vKYwlYjAFEvO+AIXZjMdxCDbyS+4n4NvMNt+QVYCQOY1+OLx4FkaF3pk3kGrFM7nhloBx6jOCluxoScOq8FEGxIcje+3tupOGl4moTCi9tmlqIwN1szzbGgcVneUISLeOMuxTTqnWUbZjAoavfNEwI8CQgJ6LubPqyCs71VY+sY4kNuMbJWbpJw9UJGPKQgmSJDG6/TdiTTvaZtB7ThIuCX</vt:lpwstr>
  </property>
  <property fmtid="{D5CDD505-2E9C-101B-9397-08002B2CF9AE}" pid="49" name="x1ye=50">
    <vt:lpwstr>Tbif8YQAYBnquKZrfnA89sfC1jCGBsGkx+J2n0F1BXw4VZMaQoTv8O7bKGYFUA5bPK65IL0LF0L8AUu2sEfqam92X4eDT+MlWnN5iLmN/foKY1pV0eNF5wuHf5oJ9sX41vXmrnvbLqiusiBWn34v1F5hC4TZ8Zc89pJOfB2G/r1y7/W49FQgxd7MzR5R99UY7ZwJBNUVdZAPPDrZfXP2kGofKANRhKCHX7+Ux7OnSf1wD7qP5fH3X26mMxlMBZb</vt:lpwstr>
  </property>
  <property fmtid="{D5CDD505-2E9C-101B-9397-08002B2CF9AE}" pid="50" name="x1ye=51">
    <vt:lpwstr>ebwZhy3jZTw7ABjgl/TOqk4RltsdrDCiK7G5YDsT8he+q8f08EAqJE4X3VrzkAYTpdahBEWwGV9JAFKv4AcTS9Mo8vRW7PKwvlCJOwgoDG3IgcKrpEWmDr4DvTPkMO2b66qaNetwk/tYMM6gqACgCR0K6amm/O+9OQuGNiHjmKohOXCEI9N/BztT23JRKPrQoKX6K1koZuLWTEAQypIW3oDj4LV7g+zwpCR2HPm/48MSoyVN1O7EHUyr2+iGaao</vt:lpwstr>
  </property>
  <property fmtid="{D5CDD505-2E9C-101B-9397-08002B2CF9AE}" pid="51" name="x1ye=52">
    <vt:lpwstr>v2VYjZH07RbAkfGGoBC/HexeDG5l3HJlAqqPxykmzwi0P9kuw5mAFHca/v9cAJTYvD1qpV30rH+RzAGu2iQo6tn+uLv05tZZ2We1rj5VhCoU+C6+Jds+nbwqhNrXdEVhl1ssPZXnPuX8vQKisgj5wYTBaO7NEFEp7c/4WD2DL73em3uMV+wSBXxYuqZjscve878olsLlQO77wU6njrUGVWxSjLY/XqQRgcb3ljiuxceO/kwVPcq4Pq7n3TWlsOA</vt:lpwstr>
  </property>
  <property fmtid="{D5CDD505-2E9C-101B-9397-08002B2CF9AE}" pid="52" name="x1ye=53">
    <vt:lpwstr>iwlcZZMDUFNiRG7STTq8a1lESoZdyT8ocbiUdG1IQOcAqq23a0CmKubGTM1q5/cueXSA21Z++cRO7OBpo2nbnDxH+WifnA3TznyCiSB7qYKA4rT8tQLTW8olrgspYz/0v9zi65kVJoGENNOiEE2kIKqO97akR7ADjhGGlrslY+YWFfEdc9aLukeP4Kb6w0/uOy/bNTZxl8bN/TNZecCqlZ3hnCNb6Yb75LxpzsLQDpEX+qcOgsNbozrrWJVHgAo</vt:lpwstr>
  </property>
  <property fmtid="{D5CDD505-2E9C-101B-9397-08002B2CF9AE}" pid="53" name="x1ye=54">
    <vt:lpwstr>S+DS3XDwl4RES7lHRaBveoHOIxBiw7wwlwYnEzZnbJjpOh+8v7q4jKCcYgJctInB36uH6CThVBKmaIlfRkaz5tA3vYSuQcCufRQjlLsdvoA6RhisPHgwe9Pvzdi3FHFQ7aFuSDS35rXSq1mModb00yKFE8/TiL9MJYeluP232+lgXXSsRTRoskbn4iNNMe8KDlQ6kmJ1tdPlf6K3cRxb5MA8EgIqU26CEDc8snfciY5ADxPmX03ege41G27vBKJ</vt:lpwstr>
  </property>
  <property fmtid="{D5CDD505-2E9C-101B-9397-08002B2CF9AE}" pid="54" name="x1ye=55">
    <vt:lpwstr>3TKg/h38Mx7yF+Db7dUa+GFlO5synYOU2E5KQLUzfW5YUwp9icZwu7wD43H8k8tzF88JZ+n/lmw8qTaJ6CZEwtn3sF9AlNUAcPBgkR/bgKX3r7P5JnnwKvrtygvE2vBmjy0g1YT4uZ5Gzn4ZFB4QjH7uqYJxuEALhPk4SsMQDY4P0yGG212ZkyMchXlESGRRxcRlp+dEij+Mhz0SxDDGNy4zOAJJtpDBThW9NqB6aTokOSL2ASfs4RilZs+baVy</vt:lpwstr>
  </property>
  <property fmtid="{D5CDD505-2E9C-101B-9397-08002B2CF9AE}" pid="55" name="x1ye=56">
    <vt:lpwstr>g7+YjNwg6MCQMZpNElw4KbjpuvvcaiGeOG4K5joCOHLogJNa17ksymJosz7AItm5kz+JwGSTjo5FZ2WKlxvjgl0e9KeD/0mTSJHdydxYH0o8rf4Ru7BOq5c4NL7WsNT2gWux7GQSb2uJAPZ3OWUCffqtbBW+K70jevJx95QNDbZvxNq0EtitAzT9cxmLsZaHOkG53uNEzsHz/kWs2MFTZm294SJw4joNfSdBYRvnJ5qmmZzjzzh1kq44/3BNBh2</vt:lpwstr>
  </property>
  <property fmtid="{D5CDD505-2E9C-101B-9397-08002B2CF9AE}" pid="56" name="x1ye=57">
    <vt:lpwstr>4mTtXkvfW2ktsUv9ereNAN+hT7tCFq954RLNwAPMkdPh7PGNMEGprIp411FIldZw+6SjixbKlIjoGwzxJl0xXUfKp3ngY4jfzEiFVzSlmw2WDOH6eZHDgq0gqGm5rHn2AnFAH4/Ma1QJpHAzez6Q79F4JUcyIQ6w58IaY+MjaPTJ8sBY9ZJX7ocENlewU2wZxyhDKPa2/j1aXAaD8+hyUnaeYClr+p9uoSLmU9pyyb9MhEu8t/NddVlz5DMFFIV</vt:lpwstr>
  </property>
  <property fmtid="{D5CDD505-2E9C-101B-9397-08002B2CF9AE}" pid="57" name="x1ye=58">
    <vt:lpwstr>O2mpPLx3j42tSOVRGQR34AQ3UfQfkSgE6c937RqWCFyvB6sdA9LgcN37wQQ9itMUXWYl1GWro3JHOD4sYBEub/spnZGwjfCEg074wkmxQYmvItrq7szqlUK7CspHf9mAYJPXtBAEOkVPiEz/bl9vFP4qdiSDxNemfZW/0fVkIiwboVmoSrHdeTfc2sOwaaRCL3X0SmAYOJbPv/Zx1bJmy/n41RUSKHxwVPXA6RHl2QQJH3t89RW0yWl1EFH1TnD</vt:lpwstr>
  </property>
  <property fmtid="{D5CDD505-2E9C-101B-9397-08002B2CF9AE}" pid="58" name="x1ye=59">
    <vt:lpwstr>uyXW8tB4nTAUxVUgsNjsFdZgVPT+FE+AI61Oxll5DRTwvrHvjqCT4Bjmtw3WyzsxYO6SUu71ZSPFryd/Tr5VLtpKgD82OUQLDmq+RUkhzHmuvwxguTqpkB9dmuOH8HIZhcLLYY/3qg/cjaDPzQVqdJ7daY9xMKVainhgybb61CxooodCv4ask4wfxRrVVOGxXCgE5agxVdNKdFXoAdQX3Y9Wpta1R8j0ibnl8tjkGNELcMH4gnuuUX8PXf5J5o/</vt:lpwstr>
  </property>
  <property fmtid="{D5CDD505-2E9C-101B-9397-08002B2CF9AE}" pid="59" name="x1ye=6">
    <vt:lpwstr>B3qOxQQhNn5aN3OzUz6QIOpiB6LP57Pujt3vN0eGuBIYSKZvISMvjYPfOoh3uG1GegrvFllaL7DiRe/v4edcBBWpuqwjkFlojhMIGRRVkeRwc5DIyxyqKHN0BGpzmPCePpXw8ASLsVuMUbnMS3P0IxiiuUVDjI1u3ua3eqm9OCkTK+4doA0bLCCqBqghIw+BEk037QWTIMs+plUHtZ0N8cTke6QW98x8hxFU6/aDZj5Kmq2Tg5DztkKVKKyYbc2</vt:lpwstr>
  </property>
  <property fmtid="{D5CDD505-2E9C-101B-9397-08002B2CF9AE}" pid="60" name="x1ye=60">
    <vt:lpwstr>NuU5wboJu0HjCQD/ZucexIdN+je0c7ceSJux1+UILZ5ObmL2FPuMUCgVa8TE7+8ZJuTPD4QSaP9Ujf5e8H5DuO7jACvnB40+UkrBD1viH26kWzoISjRO0vvg9PP3Qf4mVG0KRBxbJd/UnOffZ4lnPc0MqoDOjpUwSH4RgyNuM0cuh6jdJjj5af/Erf87pkU6nz0IUqlrfKDAC3dfWK0qjwghybH7U98sqDLPqiuo5i7fT+JkO4hgzTVf2X2Uabv</vt:lpwstr>
  </property>
  <property fmtid="{D5CDD505-2E9C-101B-9397-08002B2CF9AE}" pid="61" name="x1ye=61">
    <vt:lpwstr>FGI6+fV2bSdzSMzMZX3IQlNA8bHkbsYacU6SDOqh1Rqz5T29GAnMnw49ThCRgs2taD/RedHU9Y9kD8P3zQW9KdBpty0J41CSkmpMmStDM6sjuLbXRPAsY+/pHLoGm60dJJspvh3xV7foWQTSuDzFZ/gONl/4k4TmA9dVJb5pkGGUMeRLypG1T7i+MVbipReFk37pEIvSsTtMjQNaRrmKZ3QgrkNRH0AYkvXxBAaCITzTky8P/w1M9uTke5vFnzC</vt:lpwstr>
  </property>
  <property fmtid="{D5CDD505-2E9C-101B-9397-08002B2CF9AE}" pid="62" name="x1ye=62">
    <vt:lpwstr>6WOuGPAxURoFP97yyiQ//z8NQXFXm49NNzqbOFnqYEN7emowbWdHiBoR8swXxLsHj783yYF8dLNSDLCwnNozsFol64LQ44zJhwNg0gatlH+tVUjOfyn6SMSltzPSpWc6wfkAqXCQMWSFGtS6rj6aeO0hiZd8p6e79qZPok9YMCDy0vyQzYfBg/AU5YYgCf/h82v5FHXPLcopdEDub3NNyBOhMuGZcueHi7ujFC4AwQVnvd2Rty5jO3/GGNFCzvR</vt:lpwstr>
  </property>
  <property fmtid="{D5CDD505-2E9C-101B-9397-08002B2CF9AE}" pid="63" name="x1ye=63">
    <vt:lpwstr>IrvPU9QT6Myp7erKqKnjv3xp8nOYXLWsHKhOpu6t7DTmOXdmQAcQeJchMORgvZDltmpxAjLP314J+IHZrqeMn84t/TIFt4BhbYgHcT49R1UZPF55eZ+8TQaY/BUYoQfu2HtFPwc2E2OJLzMucn/8rdppZMCkOQXitdW1FCnKsbjLoq/ogPNCHL0lg+OUAc/EiB0cbtUcrxKrYA2/1VyIFzPZtPVAcqsv/kTtYJZUlORCSWCoCr8YuBkrP0aTek0</vt:lpwstr>
  </property>
  <property fmtid="{D5CDD505-2E9C-101B-9397-08002B2CF9AE}" pid="64" name="x1ye=64">
    <vt:lpwstr>yppyKT2Ov/b5kVYEKROP+wUop03rAuQ0yjErHBJWG1NeX0jcqw0vWx8+YSyML53p6q5/5PBbio6dhlDUEEbSj2eWzvninkJVrwXgCdYIIFJoh4KwIFDoqokXJ5zu5trYBiml1s2RJAxWMqIvhRPbFiyF20i4nvHhiDh/y76A6a6ZXEqWDRtNNvGSK/sJUCUR2YHgyYT5B+1FbyLdPapAdGAu8wpQUhXPa1e9voZ7K+iJaRoQHFofyBsM9i34IaZ</vt:lpwstr>
  </property>
  <property fmtid="{D5CDD505-2E9C-101B-9397-08002B2CF9AE}" pid="65" name="x1ye=65">
    <vt:lpwstr>6Wn6DcL4h09nwJefdX5zKnH9rPsOycYETy5nVXU5v8xSqCNRlxQVLDNW22UR+f5JLmIP/mpknu3CnBsEQEUXe+tuq32Tnza/Ud+Qg1AIFESAHj2/aDZH08jkwnvj+J8Uv8/s1ddm2b9SY8BFJJ0d8MVUxZFxNsHLnnpNJwQ6Hp2qPjucXnkyBsW2Pxq1XukG/MffpC8yDsTrkguGKm2a9hraDRAiPdFLamMHCbYsTlEK/1MCha6P7wcuQDm2GKv</vt:lpwstr>
  </property>
  <property fmtid="{D5CDD505-2E9C-101B-9397-08002B2CF9AE}" pid="66" name="x1ye=66">
    <vt:lpwstr>fHJX1/zZG4IKpzEsXm8EDNc/Ix2KdKL48OMHghipLra6ndjQzhqQ7A/Bb7jMNIcHAV2XniBy0k4WZxRNh9QMgIdg5e/Yg4F9a6MZdReOUH/pdZnAuo68P0PtyNwB8cpzET9HM3rqpSz7DRcNKkaK4Q2loT/qvYrNFlBYIwuiAC3IIX4O5OhjM4DIOt/nE30PJ11V/nBA0oWIv1xPGLQn8DbIiMofclNfi1w1lEWq3qTWxLMfgdXrfi7g7igftlW</vt:lpwstr>
  </property>
  <property fmtid="{D5CDD505-2E9C-101B-9397-08002B2CF9AE}" pid="67" name="x1ye=67">
    <vt:lpwstr>suQpP1lvrF8+m1Mh5F134CJFVBd8/ztzh0kteBLsiU31epiCiwSpOQd1eW00vndMqCvPEwoP5nFZAgQAzsIu26anZLe0mvaiIGPgvTKc98SWwaeuu3qbn5f0gnqyj7n4JgZArF/loAB7Xd5/PbqoXPjP1Q2yB9crWAfEcPEbz5gi77JBp20RClEPLkoL3m+cD8rYJY+NeUGikBx3oWBEqA4TgYfqdnS5rvn6wc4LEI3JPoRFHZv8QWhvm4roRq0</vt:lpwstr>
  </property>
  <property fmtid="{D5CDD505-2E9C-101B-9397-08002B2CF9AE}" pid="68" name="x1ye=68">
    <vt:lpwstr>a3l+bwTyPpAFi6Q9LzwXKnopsAb4aTY+OpEJ/oneOC8Ha6jkhV/42P20lfrFlkhqqudJH3By4nmwiWJih1WJ11SsQSDGYUX8KdYyK2ey6Ef8ldPO57a8yDTvxCHnbr1U9k/IpbbqpTOd4zzhThpUWWQz8XMvUi9mRVF6WNahgYRil0BeVKn1XqWGQuyrLVeXJzd+KLIm5WWsiFlolBSd8nr/VpIc7U95Z4Xo4/7yTyjscchUWF6vchYDTw0XykB</vt:lpwstr>
  </property>
  <property fmtid="{D5CDD505-2E9C-101B-9397-08002B2CF9AE}" pid="69" name="x1ye=69">
    <vt:lpwstr>GnteV94XjNd6oF8Y8iioCSu6R1VSRS4C+dPvBY/UalNUfn5iUJZXrKZdiwgi1mRs3HEDpfM2D4oWAh7t05F/sMy8sHDJEBZoOOGZYJvZqUdQ8uoXGUsqc4c7ZQNOzvgG9wei3guWOE+nROaQUjWF3B8cJARTc2XjS8c4whu16s9Ixk+Ff5QhbaRrqqz8AlPvbT5JjF6oO1YnGNcnNBBDnAfC8nC8cloZWH1e6B32Qpq7kqKTAvK1TSVYowDmmpS</vt:lpwstr>
  </property>
  <property fmtid="{D5CDD505-2E9C-101B-9397-08002B2CF9AE}" pid="70" name="x1ye=7">
    <vt:lpwstr>mb3DrENQPDAbTWNdx11vacC5zuPP0jCTLN7Qj3j5l1k4BA6U8Pg/qYgefSLhq0OxJGGe2mYF2kWK0i0Ekh+fIvBASA8sGUXXQVjkwvxnAVST+THNlGwpRWMrJKxXXKpTXrjhsvmm1m6EI5dwJdNzlnGXY6xFrehsqDEXFekvILKcutv2JkghdTI+Ms7aVcxUWL+jpu+za6QbuXJfkltv39L/wEtdprFOn4nSm/thYgVaEXAmmEYzuwoJ3iRbAMb</vt:lpwstr>
  </property>
  <property fmtid="{D5CDD505-2E9C-101B-9397-08002B2CF9AE}" pid="71" name="x1ye=70">
    <vt:lpwstr>1D3guBx3D0ElstX2XAKrMPKsswueyZx8usuzxzeiqw+XbbLX2K6fj4DX48tuXnv7czuJkvie3x5ghAKKlW0cdMfpNk3vjUEo/Ulpm5Hg3FVTBstTWHPIeEHuMpm9/2noOcEvMHsKKxNGZOCTIIFAovbC2SDNHXTzmgzLGQknuFeeHPrWZXGxRAta7gx/U9JRilPGVO5qLLXjMIWOasxd9PKQ57B+or3W8LJJIY4xvy98kBG0vHkYFyOqJP3OPnT</vt:lpwstr>
  </property>
  <property fmtid="{D5CDD505-2E9C-101B-9397-08002B2CF9AE}" pid="72" name="x1ye=71">
    <vt:lpwstr>MepUhXvThHaAEbyzhi3OiK7Vq4jQnocbgz3uSlFcb042hOPctTsHaQjAzl8FdGU75rFPLWxOzChKDwk0IvcMhDfFxDbYZqRrOyGWySFltPnyjXEBRRCJ6ho1w0QqZSNRPBFIejUi4i7HXBlYMUCySf7PWBcY4pdQdRF+Ao4GzmGzyfbVizrRmiKwBn5wvwSbHPuCE2MAquAEQInYN/lvlpnp3M8Td7cZsXj/MDnwpRl0zzbqIEW//e1KAXe4IkG</vt:lpwstr>
  </property>
  <property fmtid="{D5CDD505-2E9C-101B-9397-08002B2CF9AE}" pid="73" name="x1ye=72">
    <vt:lpwstr>mHOrCbLdI0kzjo3E3aGCXemCKm4H3kJ/O6SYgJUPpOPTLUpu1GmXVU1JvM7WpEBGE6WPY+aA/iWA8Nu5wZTC/kOFaZmGYhzKvMBATCdOOzSBdKwhIMB1ORc+hUgRLpgiaTban2IUF9RfoiuZcvDhC/ocmIjmZ+Cb1DPzYTzM4QyJzX6pXhbxb7pngZFu71RZiRy7mwMn6OlcKBSGnL4IJ7xEI+DXPm+gqv7q/sS5z2OixImwwFdfn++pS9ISBZY</vt:lpwstr>
  </property>
  <property fmtid="{D5CDD505-2E9C-101B-9397-08002B2CF9AE}" pid="74" name="x1ye=73">
    <vt:lpwstr>qbB6Nl4Fhdu+GxsLfNJusjKRu3kg35I/a5GvBiFxDj+2HWUOM34DOvhK7Hp2riuUMzaawQ/gJGNEGpb+OkxeMfSsm3b2yKggRmoeHisaUfqcjNX1AU/5OwU5u8AgT3/qXSBq0NtI5YETwBjIjzPlbFkw9L/4CW1YvXEMmMBMVg1sNwy9sb9xuvj4EVqgJHr3t6SiI/mD2F4pcWx/u7ztSCtAsPjx18MkmivSq9HCx2QMjQ/vs+orrrs1WI+2HOI</vt:lpwstr>
  </property>
  <property fmtid="{D5CDD505-2E9C-101B-9397-08002B2CF9AE}" pid="75" name="x1ye=74">
    <vt:lpwstr>iVfnahbRx82otsi7NpVNfprdnOzK57YPNp234h+g/ahbIJNOjvo1LySf6ucMbsBNJeX0aBY2ohB1U9OXyhrUxZ8ccgosoyl4Fle1kinR4QByCav0h4+usDYxPQKIvB2vTE+uVYzUPEuDZjcPlZ389WBEVuJRKj5sncWhyDfX+aqvjCuIYezigzCu+v3+nJck2i51VbgJWbyj/ULroGykr18fzsZR4ZzEEBdaOI8DRKRoHF9lfa63onuBMrUdfDo</vt:lpwstr>
  </property>
  <property fmtid="{D5CDD505-2E9C-101B-9397-08002B2CF9AE}" pid="76" name="x1ye=75">
    <vt:lpwstr>diDsDFFrtkZPMXnA86ImaX+fciuKgIH0oT8CMxnBo0v024dsP7ckv6se6kEuCDBwHT1KtyfTnrN6eHu0mSPQcXUIYsQti8hUrR5i7ihEb59mqaau9soM1A4cs2iPJPYnZKN03LdgNMT4AmCn0RJdNj1FZRTXhvNVyOhLYhN5rtliaB7V8jVc/t9z1brh2t/9DsjzHgJJizzLodaQNGDuo4CT3tU2QhrCXOlIzEA1dRtQg8OJJRiW2yvkzyZTpf5</vt:lpwstr>
  </property>
  <property fmtid="{D5CDD505-2E9C-101B-9397-08002B2CF9AE}" pid="77" name="x1ye=76">
    <vt:lpwstr>VcVTiWpuReiy8tJe7Q0vX8Skp2buSpk9zqmRGuPPhunrc3/elCOJ4N53rhqsGb0Cy6/I9XxMO3OJr2IyfFbleJjkWrJgADPhg7GqXzibVtWlPol2zaD4UquhDjCJnxdQ8shxpGRX+8+mGg5nQfd6FoADW43ardS3789KPYxqhFq4LjxW/+B6myOX9buF3Cby835Zs+lY/zS2FikW2XlKO61V2DRjsxTdgfVE1qIWEwV3lzxQrM/gVXU0sWnSVWI</vt:lpwstr>
  </property>
  <property fmtid="{D5CDD505-2E9C-101B-9397-08002B2CF9AE}" pid="78" name="x1ye=77">
    <vt:lpwstr>Wu2VFnkGb2eh2plOSlfzAik/rFhDEqzctLLnOS/WKNlvzQ5syN0AdbiGRU6BDSa7KPIrtHwolCZG9QvxXoUv2/CJyXsLFco1BqzT16uOo+elJqDU/bm230u5Wn/imJxHboJmKw5fmQO40N1pPAmI4LFsyHmRvhohIipVlshagZJiRHRe1xRN1AJpAP/wFK+EdHmlpZQ6t8+52TLHt92Yf6KottUEayUGSWtrxDQ6QLmoISzac2AKl1pVXyu5vD9</vt:lpwstr>
  </property>
  <property fmtid="{D5CDD505-2E9C-101B-9397-08002B2CF9AE}" pid="79" name="x1ye=78">
    <vt:lpwstr>nTMsVfXyLP5kW/2PDODJAXdrbqlaOn1QvCfGZMK6tBRKIX7Ry+6GiYwjIBURQ3mlYnBkd9oKSKtE/iHhtYE8CPrNEPsPkcQ5+bsAYbGONPfUZCiu5vq489RWifHgGE5eOoHhGFkng3wkCF0/yh8pUZqfsuJ4dphfXcL2CNn7khsvfISCE/AmRV7352mMQ/eMT0eFakVcQTOcVOeRkkC+IjP9MK6RKs5pucs8sr9c6zqKfmy5Z8CBAZPji33wTp6</vt:lpwstr>
  </property>
  <property fmtid="{D5CDD505-2E9C-101B-9397-08002B2CF9AE}" pid="80" name="x1ye=79">
    <vt:lpwstr>U687fypFCfiskSUL6N9NTlVFwkGnU0BTeNsIvHXgHMJ1C1mJMX+dinygJt9/mg01XHhUO/x041ERUAMo8Ve13+9n5DDFVxOFkgvRJF5pIeYvEjba/pZNCFUX5qycOJy8lRBqLLQYAf5oj7DHTS/Sjd6E8xBaDiCpguA17cCpzVdxOlUM24mBeVwmmC79f130oaDMmAwcixD1x08b9biTLwhGCJzH9rVyG55HppM8axx7ydNW+VCuH9xHTfyyu0H</vt:lpwstr>
  </property>
  <property fmtid="{D5CDD505-2E9C-101B-9397-08002B2CF9AE}" pid="81" name="x1ye=8">
    <vt:lpwstr>NB28L7ho98F4DLw6gHY5SkfFJF1nWY7gmP8t07+JxFX2CPlwcH7/ioL9kOZaRNwlh2fV2N7n+XQul7fZ2+QUuW2dOOXnAI0cDHjd9JWEoWEuexDnc3xhsg0ctX+bpEi6a47PQnhyFC9ej91EM3/Tz1ttCW3W020LsxE7u4en+BfJO0Tatx+srBhJNPxV90jc17Tp7PCELuXIAoSPr17uf7eH8dVDkB0jded24i4vHg4rV7kVidxzHbtr+9Vf7Ts</vt:lpwstr>
  </property>
  <property fmtid="{D5CDD505-2E9C-101B-9397-08002B2CF9AE}" pid="82" name="x1ye=80">
    <vt:lpwstr>K+gFJqjVRDcXpSI867IpgGTzJzQkwoEbAWhhMpfTlSBMcjIy+UuMcsx1VeG6vcB58AcoYsZfFDIDEujqPUSH0Nnyqeoe0m4tc2ALLWm6lcfuHlLQO0wnBzI7cvWHH6pCsSmVaK4ftaPHfd7J2ZukqK4Oxebc9EirdJiZ9+vIDW+KqA73ly/KT5tGD5vr3js0zYRoZkoIcoE/vKUE1WeXjzds90IOwJcrvGW9Mrmd8Id/b4vhctWgV86tzqKe2Fs</vt:lpwstr>
  </property>
  <property fmtid="{D5CDD505-2E9C-101B-9397-08002B2CF9AE}" pid="83" name="x1ye=81">
    <vt:lpwstr>M0s25d4FiKEFsYtJShY33PaAw38Bsc4ctKDhDUSdhtOtzSOfoexclSmOUS9tZDL2hqYL3ItyWZpa/5yhr9Ag6tpu77wMKKGQ+qKfrILPZicjejVkoUZ+dRAxJaDWycmEsMccSUt6OfFQnqYbPyw2Xm7K6DtAeiVsZSAtkDIKxvdYiXvgfbU00oss0dV8IJK9t7D1eLW8a9t33HcBlJPKOhs/8rNUpbHF9hw/dX2uvAH1vyQmq/iF3ztDuKFzaE6</vt:lpwstr>
  </property>
  <property fmtid="{D5CDD505-2E9C-101B-9397-08002B2CF9AE}" pid="84" name="x1ye=82">
    <vt:lpwstr>cSiJFlR5Av7pMGrB8B0QhrOuifd/IAqO9OhSzY0hwNrR4ZpLyEJoBXX5jy3MWkhXYAyJF3jA0sUfWk0FERYvswgJ6TP18xUhq33KwZYAPHKZsFf8D1Bf6EO7mep6ORRiZ/i9GY+qwWZ/j6eJd4MEwxlm9SQYSdeDkjR/XHfeLyiEli+cLgzEtLvOSbrAS7bCJcT2A3D102SIuRlG9mS04Z37MrwzpjdtoqZ/cLk4tiI09dvYizBsfsJEfDdJ28x</vt:lpwstr>
  </property>
  <property fmtid="{D5CDD505-2E9C-101B-9397-08002B2CF9AE}" pid="85" name="x1ye=83">
    <vt:lpwstr>9ClrYkwWoK5iVyRmOyN+7XGdeBQiYG6mz6x79QwA3+/oAyEnsPDXHAYTvRbH8qyfjPcZ2rzFci+CNpCAxaTBV1dVgYDEDfEVQVKmilVGhquMY2psCoTF44IunTlE9CIZg/clH3gGRhDJJKu1YfgrlsECiKBOfZODMic5aV13H8GY9OpGN6xTnFXowxu7PtdOC1/LehL5FYT0JUuVOLX2CO7U84LkjYHpcrQt3s7b0ZGFaX4uc7eoOIzz8vmi0rE</vt:lpwstr>
  </property>
  <property fmtid="{D5CDD505-2E9C-101B-9397-08002B2CF9AE}" pid="86" name="x1ye=84">
    <vt:lpwstr>3kCdx1ybDel1cb2zdgpj13pCf1EBOjFJOVrjKXDnXx8K3jCgdHk5eFDDq82VN9uW9UFeF/H25thnoI/ptZ+Tn7t1jaIA1OathH2inVdWF73/NTDTGjXJ+gIK5+e/f/8BFiI7GThTAAA=</vt:lpwstr>
  </property>
  <property fmtid="{D5CDD505-2E9C-101B-9397-08002B2CF9AE}" pid="87" name="x1ye=9">
    <vt:lpwstr>BVR526bCCVdslvle9V9U8C8ByKmdTDmudMsPia1PrEuLM5EZCKyPTmbExuFunaotLJ8cvoevamMuLSlIo3pB2ZdbiYtIPwGHWEsjBBr9B8ZFgFoB3nj1QGCQ7rnOnLNl7A0Fxs+KlqvDpN6YOPs8scyQVYqgY8k7i9mvOjBKdItYxcCZFnBl8+JUnYkYBQIbNu+EI3QFxKNi+FBuqSNvgeRbJ1Q1BZBHf9yG37i73lE2ls9sr18AJaiyG+2dLjF</vt:lpwstr>
  </property>
</Properties>
</file>